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85931" w14:textId="77777777" w:rsidR="000E75EA" w:rsidRDefault="0036096F" w:rsidP="00391244">
      <w:pPr>
        <w:pStyle w:val="Corpsdetexte"/>
        <w:tabs>
          <w:tab w:val="left" w:pos="2552"/>
          <w:tab w:val="left" w:pos="7319"/>
        </w:tabs>
        <w:kinsoku w:val="0"/>
        <w:overflowPunct w:val="0"/>
        <w:spacing w:before="51"/>
        <w:ind w:left="172"/>
        <w:rPr>
          <w:noProof/>
          <w:spacing w:val="-1"/>
          <w:sz w:val="24"/>
          <w:szCs w:val="24"/>
        </w:rPr>
      </w:pPr>
      <w:bookmarkStart w:id="0" w:name="CaseACocher1"/>
      <w:r>
        <w:rPr>
          <w:noProof/>
          <w:spacing w:val="-1"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24D08D4F" wp14:editId="6FC9C6C5">
            <wp:simplePos x="0" y="0"/>
            <wp:positionH relativeFrom="column">
              <wp:posOffset>52668</wp:posOffset>
            </wp:positionH>
            <wp:positionV relativeFrom="paragraph">
              <wp:posOffset>191770</wp:posOffset>
            </wp:positionV>
            <wp:extent cx="2023745" cy="1092835"/>
            <wp:effectExtent l="0" t="0" r="0" b="0"/>
            <wp:wrapNone/>
            <wp:docPr id="126" name="Image 126" descr="S:\01_CHARTE-INSA-Rennes\2014\01_LOGOS\Logos-INSA+Ville\Logo_INSA-Ville_RVB\Logo_INSA-Ville_quadri_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01_CHARTE-INSA-Rennes\2014\01_LOGOS\Logos-INSA+Ville\Logo_INSA-Ville_RVB\Logo_INSA-Ville_quadri_RV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5A8" w:rsidRPr="000E75EA">
        <w:rPr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DB60D0" wp14:editId="3D1DDF1C">
                <wp:simplePos x="0" y="0"/>
                <wp:positionH relativeFrom="column">
                  <wp:posOffset>2279791</wp:posOffset>
                </wp:positionH>
                <wp:positionV relativeFrom="paragraph">
                  <wp:posOffset>113030</wp:posOffset>
                </wp:positionV>
                <wp:extent cx="4692015" cy="46863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01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78196" w14:textId="77777777" w:rsidR="000E75EA" w:rsidRPr="008E5C77" w:rsidRDefault="000E75EA" w:rsidP="000E75EA">
                            <w:pPr>
                              <w:pStyle w:val="Corpsdetexte"/>
                              <w:tabs>
                                <w:tab w:val="left" w:pos="2552"/>
                                <w:tab w:val="left" w:pos="7319"/>
                              </w:tabs>
                              <w:kinsoku w:val="0"/>
                              <w:overflowPunct w:val="0"/>
                              <w:spacing w:before="51"/>
                              <w:ind w:left="172"/>
                              <w:jc w:val="center"/>
                              <w:rPr>
                                <w:rFonts w:ascii="Verb Black" w:hAnsi="Verb Black"/>
                                <w:b w:val="0"/>
                                <w:bCs w:val="0"/>
                                <w:sz w:val="18"/>
                                <w:szCs w:val="24"/>
                              </w:rPr>
                            </w:pPr>
                            <w:r w:rsidRPr="008E5C77">
                              <w:rPr>
                                <w:rFonts w:ascii="Verb Black" w:hAnsi="Verb Black"/>
                                <w:spacing w:val="-1"/>
                                <w:sz w:val="18"/>
                                <w:szCs w:val="24"/>
                              </w:rPr>
                              <w:t>INSA</w:t>
                            </w:r>
                            <w:r w:rsidRPr="008E5C77">
                              <w:rPr>
                                <w:rFonts w:ascii="Verb Black" w:hAnsi="Verb Black"/>
                                <w:spacing w:val="-15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 Black" w:hAnsi="Verb Black"/>
                                <w:spacing w:val="-1"/>
                                <w:sz w:val="18"/>
                                <w:szCs w:val="24"/>
                              </w:rPr>
                              <w:t>Rennes</w:t>
                            </w:r>
                            <w:r w:rsidRPr="008E5C77">
                              <w:rPr>
                                <w:rFonts w:ascii="Verb Black" w:hAnsi="Verb Black"/>
                                <w:spacing w:val="32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 Light" w:hAnsi="Verb Light"/>
                                <w:b w:val="0"/>
                                <w:bCs w:val="0"/>
                                <w:i/>
                                <w:iCs/>
                                <w:spacing w:val="-1"/>
                                <w:sz w:val="14"/>
                              </w:rPr>
                              <w:t>- Secrétariat</w:t>
                            </w:r>
                            <w:r w:rsidRPr="008E5C77">
                              <w:rPr>
                                <w:rFonts w:ascii="Verb Light" w:hAnsi="Verb Light"/>
                                <w:b w:val="0"/>
                                <w:bCs w:val="0"/>
                                <w:i/>
                                <w:iCs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 Light" w:hAnsi="Verb Light"/>
                                <w:b w:val="0"/>
                                <w:bCs w:val="0"/>
                                <w:i/>
                                <w:iCs/>
                                <w:spacing w:val="-1"/>
                                <w:sz w:val="14"/>
                              </w:rPr>
                              <w:t>des</w:t>
                            </w:r>
                            <w:r w:rsidRPr="008E5C77">
                              <w:rPr>
                                <w:rFonts w:ascii="Verb Light" w:hAnsi="Verb Light"/>
                                <w:b w:val="0"/>
                                <w:bCs w:val="0"/>
                                <w:i/>
                                <w:iCs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 Light" w:hAnsi="Verb Light"/>
                                <w:b w:val="0"/>
                                <w:bCs w:val="0"/>
                                <w:i/>
                                <w:iCs/>
                                <w:spacing w:val="-1"/>
                                <w:sz w:val="14"/>
                              </w:rPr>
                              <w:t>Masters</w:t>
                            </w:r>
                          </w:p>
                          <w:p w14:paraId="3AE33A53" w14:textId="77777777" w:rsidR="000E75EA" w:rsidRPr="008E5C77" w:rsidRDefault="000E75EA" w:rsidP="000E75EA">
                            <w:pPr>
                              <w:jc w:val="center"/>
                              <w:rPr>
                                <w:rFonts w:ascii="VerbCond Light" w:hAnsi="VerbCond Light"/>
                                <w:sz w:val="14"/>
                              </w:rPr>
                            </w:pPr>
                            <w:r w:rsidRPr="008E5C77"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  <w:t>20,</w:t>
                            </w:r>
                            <w:r w:rsidRPr="008E5C77">
                              <w:rPr>
                                <w:rFonts w:ascii="VerbCond Light" w:hAnsi="VerbCond Light"/>
                                <w:b/>
                                <w:bCs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  <w:t>avenue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  <w:t>des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  <w:t>Buttes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  <w:t>de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8E5C77">
                              <w:rPr>
                                <w:rFonts w:ascii="VerbCond Light" w:hAnsi="VerbCond Light"/>
                                <w:sz w:val="14"/>
                              </w:rPr>
                              <w:t>Coësmes</w:t>
                            </w:r>
                            <w:proofErr w:type="spellEnd"/>
                            <w:r w:rsidRPr="008E5C77">
                              <w:rPr>
                                <w:rFonts w:ascii="VerbCond Light" w:hAnsi="VerbCond Light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z w:val="14"/>
                              </w:rPr>
                              <w:t>CS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  <w:t>70839</w:t>
                            </w:r>
                            <w:r w:rsidRPr="008E5C77">
                              <w:rPr>
                                <w:rFonts w:ascii="VerbCond Light" w:hAnsi="VerbCond Light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b/>
                                <w:bCs/>
                                <w:sz w:val="14"/>
                              </w:rPr>
                              <w:t>-</w:t>
                            </w:r>
                            <w:r w:rsidRPr="008E5C77">
                              <w:rPr>
                                <w:rFonts w:ascii="VerbCond Light" w:hAnsi="VerbCond Light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  <w:t>35708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5"/>
                                <w:sz w:val="14"/>
                              </w:rPr>
                              <w:t xml:space="preserve"> Rennes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  <w:t>cedex</w:t>
                            </w:r>
                            <w:r w:rsidR="008E5C77">
                              <w:rPr>
                                <w:rFonts w:ascii="VerbCond Light" w:hAnsi="VerbCond Light"/>
                                <w:spacing w:val="46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z w:val="14"/>
                              </w:rPr>
                              <w:t>7</w:t>
                            </w:r>
                          </w:p>
                          <w:p w14:paraId="3A414C08" w14:textId="6BF9F56C" w:rsidR="008E5C77" w:rsidRPr="008E5C77" w:rsidRDefault="008E5C77" w:rsidP="000E75EA">
                            <w:pPr>
                              <w:jc w:val="center"/>
                              <w:rPr>
                                <w:rFonts w:ascii="VerbCond Light" w:hAnsi="VerbCond Light"/>
                                <w:i/>
                                <w:sz w:val="14"/>
                              </w:rPr>
                            </w:pPr>
                            <w:r w:rsidRPr="008E5C77">
                              <w:rPr>
                                <w:rFonts w:ascii="VerbCond Light" w:hAnsi="VerbCond Light"/>
                                <w:i/>
                                <w:sz w:val="14"/>
                              </w:rPr>
                              <w:t>www.in</w:t>
                            </w:r>
                            <w:r w:rsidR="003F5F64">
                              <w:rPr>
                                <w:rFonts w:ascii="VerbCond Light" w:hAnsi="VerbCond Light"/>
                                <w:i/>
                                <w:sz w:val="14"/>
                              </w:rPr>
                              <w:t>sa-rennes.fr/master-modelisation</w:t>
                            </w:r>
                            <w:r w:rsidRPr="008E5C77">
                              <w:rPr>
                                <w:rFonts w:ascii="VerbCond Light" w:hAnsi="VerbCond Light"/>
                                <w:i/>
                                <w:sz w:val="14"/>
                              </w:rPr>
                              <w:t>.html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DB60D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79.5pt;margin-top:8.9pt;width:369.45pt;height:36.9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" stroked="f">
                <v:textbox style="mso-fit-shape-to-text:t">
                  <w:txbxContent>
                    <w:p w14:paraId="41678196" w14:textId="77777777" w:rsidR="000E75EA" w:rsidRPr="008E5C77" w:rsidRDefault="000E75EA" w:rsidP="000E75EA">
                      <w:pPr>
                        <w:pStyle w:val="Corpsdetexte"/>
                        <w:tabs>
                          <w:tab w:val="left" w:pos="2552"/>
                          <w:tab w:val="left" w:pos="7319"/>
                        </w:tabs>
                        <w:kinsoku w:val="0"/>
                        <w:overflowPunct w:val="0"/>
                        <w:spacing w:before="51"/>
                        <w:ind w:left="172"/>
                        <w:jc w:val="center"/>
                        <w:rPr>
                          <w:rFonts w:ascii="Verb Black" w:hAnsi="Verb Black"/>
                          <w:b w:val="0"/>
                          <w:bCs w:val="0"/>
                          <w:sz w:val="18"/>
                          <w:szCs w:val="24"/>
                        </w:rPr>
                      </w:pPr>
                      <w:r w:rsidRPr="008E5C77">
                        <w:rPr>
                          <w:rFonts w:ascii="Verb Black" w:hAnsi="Verb Black"/>
                          <w:spacing w:val="-1"/>
                          <w:sz w:val="18"/>
                          <w:szCs w:val="24"/>
                        </w:rPr>
                        <w:t>INSA</w:t>
                      </w:r>
                      <w:r w:rsidRPr="008E5C77">
                        <w:rPr>
                          <w:rFonts w:ascii="Verb Black" w:hAnsi="Verb Black"/>
                          <w:spacing w:val="-15"/>
                          <w:sz w:val="18"/>
                          <w:szCs w:val="24"/>
                        </w:rPr>
                        <w:t xml:space="preserve"> </w:t>
                      </w:r>
                      <w:r w:rsidRPr="008E5C77">
                        <w:rPr>
                          <w:rFonts w:ascii="Verb Black" w:hAnsi="Verb Black"/>
                          <w:spacing w:val="-1"/>
                          <w:sz w:val="18"/>
                          <w:szCs w:val="24"/>
                        </w:rPr>
                        <w:t>Rennes</w:t>
                      </w:r>
                      <w:r w:rsidRPr="008E5C77">
                        <w:rPr>
                          <w:rFonts w:ascii="Verb Black" w:hAnsi="Verb Black"/>
                          <w:spacing w:val="32"/>
                          <w:sz w:val="18"/>
                          <w:szCs w:val="24"/>
                        </w:rPr>
                        <w:t xml:space="preserve"> </w:t>
                      </w:r>
                      <w:r w:rsidRPr="008E5C77">
                        <w:rPr>
                          <w:rFonts w:ascii="Verb Light" w:hAnsi="Verb Light"/>
                          <w:b w:val="0"/>
                          <w:bCs w:val="0"/>
                          <w:i/>
                          <w:iCs/>
                          <w:spacing w:val="-1"/>
                          <w:sz w:val="14"/>
                        </w:rPr>
                        <w:t>- Secrétariat</w:t>
                      </w:r>
                      <w:r w:rsidRPr="008E5C77">
                        <w:rPr>
                          <w:rFonts w:ascii="Verb Light" w:hAnsi="Verb Light"/>
                          <w:b w:val="0"/>
                          <w:bCs w:val="0"/>
                          <w:i/>
                          <w:iCs/>
                          <w:spacing w:val="-6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 Light" w:hAnsi="Verb Light"/>
                          <w:b w:val="0"/>
                          <w:bCs w:val="0"/>
                          <w:i/>
                          <w:iCs/>
                          <w:spacing w:val="-1"/>
                          <w:sz w:val="14"/>
                        </w:rPr>
                        <w:t>des</w:t>
                      </w:r>
                      <w:r w:rsidRPr="008E5C77">
                        <w:rPr>
                          <w:rFonts w:ascii="Verb Light" w:hAnsi="Verb Light"/>
                          <w:b w:val="0"/>
                          <w:bCs w:val="0"/>
                          <w:i/>
                          <w:iCs/>
                          <w:spacing w:val="-6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 Light" w:hAnsi="Verb Light"/>
                          <w:b w:val="0"/>
                          <w:bCs w:val="0"/>
                          <w:i/>
                          <w:iCs/>
                          <w:spacing w:val="-1"/>
                          <w:sz w:val="14"/>
                        </w:rPr>
                        <w:t>Masters</w:t>
                      </w:r>
                    </w:p>
                    <w:p w14:paraId="3AE33A53" w14:textId="77777777" w:rsidR="000E75EA" w:rsidRPr="008E5C77" w:rsidRDefault="000E75EA" w:rsidP="000E75EA">
                      <w:pPr>
                        <w:jc w:val="center"/>
                        <w:rPr>
                          <w:rFonts w:ascii="VerbCond Light" w:hAnsi="VerbCond Light"/>
                          <w:sz w:val="14"/>
                        </w:rPr>
                      </w:pPr>
                      <w:r w:rsidRPr="008E5C77">
                        <w:rPr>
                          <w:rFonts w:ascii="VerbCond Light" w:hAnsi="VerbCond Light"/>
                          <w:spacing w:val="-1"/>
                          <w:sz w:val="14"/>
                        </w:rPr>
                        <w:t>20,</w:t>
                      </w:r>
                      <w:r w:rsidRPr="008E5C77">
                        <w:rPr>
                          <w:rFonts w:ascii="VerbCond Light" w:hAnsi="VerbCond Light"/>
                          <w:b/>
                          <w:bCs/>
                          <w:spacing w:val="-1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pacing w:val="-1"/>
                          <w:sz w:val="14"/>
                        </w:rPr>
                        <w:t>avenue</w:t>
                      </w:r>
                      <w:r w:rsidRPr="008E5C77">
                        <w:rPr>
                          <w:rFonts w:ascii="VerbCond Light" w:hAnsi="VerbCond Light"/>
                          <w:spacing w:val="-6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pacing w:val="-1"/>
                          <w:sz w:val="14"/>
                        </w:rPr>
                        <w:t>des</w:t>
                      </w:r>
                      <w:r w:rsidRPr="008E5C77">
                        <w:rPr>
                          <w:rFonts w:ascii="VerbCond Light" w:hAnsi="VerbCond Light"/>
                          <w:spacing w:val="-4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pacing w:val="-1"/>
                          <w:sz w:val="14"/>
                        </w:rPr>
                        <w:t>Buttes</w:t>
                      </w:r>
                      <w:r w:rsidRPr="008E5C77">
                        <w:rPr>
                          <w:rFonts w:ascii="VerbCond Light" w:hAnsi="VerbCond Light"/>
                          <w:spacing w:val="-5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pacing w:val="-1"/>
                          <w:sz w:val="14"/>
                        </w:rPr>
                        <w:t>de</w:t>
                      </w:r>
                      <w:r w:rsidRPr="008E5C77">
                        <w:rPr>
                          <w:rFonts w:ascii="VerbCond Light" w:hAnsi="VerbCond Light"/>
                          <w:spacing w:val="-5"/>
                          <w:sz w:val="14"/>
                        </w:rPr>
                        <w:t xml:space="preserve"> </w:t>
                      </w:r>
                      <w:proofErr w:type="spellStart"/>
                      <w:r w:rsidRPr="008E5C77">
                        <w:rPr>
                          <w:rFonts w:ascii="VerbCond Light" w:hAnsi="VerbCond Light"/>
                          <w:sz w:val="14"/>
                        </w:rPr>
                        <w:t>Coësmes</w:t>
                      </w:r>
                      <w:proofErr w:type="spellEnd"/>
                      <w:r w:rsidRPr="008E5C77">
                        <w:rPr>
                          <w:rFonts w:ascii="VerbCond Light" w:hAnsi="VerbCond Light"/>
                          <w:spacing w:val="-5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z w:val="14"/>
                        </w:rPr>
                        <w:t>CS</w:t>
                      </w:r>
                      <w:r w:rsidRPr="008E5C77">
                        <w:rPr>
                          <w:rFonts w:ascii="VerbCond Light" w:hAnsi="VerbCond Light"/>
                          <w:spacing w:val="-6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pacing w:val="-1"/>
                          <w:sz w:val="14"/>
                        </w:rPr>
                        <w:t>70839</w:t>
                      </w:r>
                      <w:r w:rsidRPr="008E5C77">
                        <w:rPr>
                          <w:rFonts w:ascii="VerbCond Light" w:hAnsi="VerbCond Light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b/>
                          <w:bCs/>
                          <w:sz w:val="14"/>
                        </w:rPr>
                        <w:t>-</w:t>
                      </w:r>
                      <w:r w:rsidRPr="008E5C77">
                        <w:rPr>
                          <w:rFonts w:ascii="VerbCond Light" w:hAnsi="VerbCond Light"/>
                          <w:spacing w:val="40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pacing w:val="-1"/>
                          <w:sz w:val="14"/>
                        </w:rPr>
                        <w:t>35708</w:t>
                      </w:r>
                      <w:r w:rsidRPr="008E5C77">
                        <w:rPr>
                          <w:rFonts w:ascii="VerbCond Light" w:hAnsi="VerbCond Light"/>
                          <w:spacing w:val="-5"/>
                          <w:sz w:val="14"/>
                        </w:rPr>
                        <w:t xml:space="preserve"> Rennes</w:t>
                      </w:r>
                      <w:r w:rsidRPr="008E5C77">
                        <w:rPr>
                          <w:rFonts w:ascii="VerbCond Light" w:hAnsi="VerbCond Light"/>
                          <w:spacing w:val="-6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pacing w:val="-1"/>
                          <w:sz w:val="14"/>
                        </w:rPr>
                        <w:t>cedex</w:t>
                      </w:r>
                      <w:r w:rsidR="008E5C77">
                        <w:rPr>
                          <w:rFonts w:ascii="VerbCond Light" w:hAnsi="VerbCond Light"/>
                          <w:spacing w:val="46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z w:val="14"/>
                        </w:rPr>
                        <w:t>7</w:t>
                      </w:r>
                    </w:p>
                    <w:p w14:paraId="3A414C08" w14:textId="6BF9F56C" w:rsidR="008E5C77" w:rsidRPr="008E5C77" w:rsidRDefault="008E5C77" w:rsidP="000E75EA">
                      <w:pPr>
                        <w:jc w:val="center"/>
                        <w:rPr>
                          <w:rFonts w:ascii="VerbCond Light" w:hAnsi="VerbCond Light"/>
                          <w:i/>
                          <w:sz w:val="14"/>
                        </w:rPr>
                      </w:pPr>
                      <w:r w:rsidRPr="008E5C77">
                        <w:rPr>
                          <w:rFonts w:ascii="VerbCond Light" w:hAnsi="VerbCond Light"/>
                          <w:i/>
                          <w:sz w:val="14"/>
                        </w:rPr>
                        <w:t>www.in</w:t>
                      </w:r>
                      <w:r w:rsidR="003F5F64">
                        <w:rPr>
                          <w:rFonts w:ascii="VerbCond Light" w:hAnsi="VerbCond Light"/>
                          <w:i/>
                          <w:sz w:val="14"/>
                        </w:rPr>
                        <w:t>sa-rennes.fr/master-modelisation</w:t>
                      </w:r>
                      <w:r w:rsidRPr="008E5C77">
                        <w:rPr>
                          <w:rFonts w:ascii="VerbCond Light" w:hAnsi="VerbCond Light"/>
                          <w:i/>
                          <w:sz w:val="14"/>
                        </w:rPr>
                        <w:t>.html</w:t>
                      </w:r>
                    </w:p>
                  </w:txbxContent>
                </v:textbox>
              </v:shape>
            </w:pict>
          </mc:Fallback>
        </mc:AlternateContent>
      </w:r>
    </w:p>
    <w:p w14:paraId="46726585" w14:textId="77777777" w:rsidR="000E75EA" w:rsidRDefault="000E75EA" w:rsidP="00391244">
      <w:pPr>
        <w:pStyle w:val="Corpsdetexte"/>
        <w:tabs>
          <w:tab w:val="left" w:pos="2552"/>
          <w:tab w:val="left" w:pos="7319"/>
        </w:tabs>
        <w:kinsoku w:val="0"/>
        <w:overflowPunct w:val="0"/>
        <w:spacing w:before="51"/>
        <w:ind w:left="172"/>
        <w:rPr>
          <w:noProof/>
          <w:spacing w:val="-1"/>
          <w:sz w:val="24"/>
          <w:szCs w:val="24"/>
        </w:rPr>
      </w:pPr>
    </w:p>
    <w:p w14:paraId="2DAD8C6A" w14:textId="77777777" w:rsidR="000E75EA" w:rsidRDefault="00D1539B" w:rsidP="00391244">
      <w:pPr>
        <w:pStyle w:val="Corpsdetexte"/>
        <w:tabs>
          <w:tab w:val="left" w:pos="2552"/>
          <w:tab w:val="left" w:pos="7319"/>
        </w:tabs>
        <w:kinsoku w:val="0"/>
        <w:overflowPunct w:val="0"/>
        <w:spacing w:before="51"/>
        <w:ind w:left="172"/>
        <w:rPr>
          <w:noProof/>
          <w:spacing w:val="-1"/>
          <w:sz w:val="24"/>
          <w:szCs w:val="24"/>
        </w:rPr>
      </w:pPr>
      <w:r w:rsidRPr="000E75EA">
        <w:rPr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04FCF4" wp14:editId="6068F6ED">
                <wp:simplePos x="0" y="0"/>
                <wp:positionH relativeFrom="column">
                  <wp:posOffset>2472690</wp:posOffset>
                </wp:positionH>
                <wp:positionV relativeFrom="paragraph">
                  <wp:posOffset>194310</wp:posOffset>
                </wp:positionV>
                <wp:extent cx="4521749" cy="963827"/>
                <wp:effectExtent l="0" t="0" r="0" b="8255"/>
                <wp:wrapNone/>
                <wp:docPr id="2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749" cy="96382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C3298" w14:textId="77777777" w:rsidR="00D1539B" w:rsidRPr="0036096F" w:rsidRDefault="00D1539B" w:rsidP="00D1539B">
                            <w:pPr>
                              <w:pStyle w:val="Corpsdetexte"/>
                              <w:tabs>
                                <w:tab w:val="left" w:pos="2552"/>
                                <w:tab w:val="left" w:pos="7319"/>
                              </w:tabs>
                              <w:kinsoku w:val="0"/>
                              <w:overflowPunct w:val="0"/>
                              <w:spacing w:before="51"/>
                              <w:ind w:left="172"/>
                              <w:jc w:val="center"/>
                              <w:rPr>
                                <w:rFonts w:ascii="Verb Black" w:hAnsi="Verb Black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36096F">
                              <w:rPr>
                                <w:rFonts w:ascii="Verb Black" w:hAnsi="Verb Black"/>
                                <w:spacing w:val="-1"/>
                                <w:sz w:val="28"/>
                                <w:szCs w:val="24"/>
                              </w:rPr>
                              <w:t>DOSSIER de CANDIDATURE - MASTER</w:t>
                            </w:r>
                          </w:p>
                          <w:p w14:paraId="052DBC60" w14:textId="77777777" w:rsidR="00D1539B" w:rsidRPr="00903B17" w:rsidRDefault="00D1539B" w:rsidP="00D1539B">
                            <w:pPr>
                              <w:jc w:val="center"/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</w:pPr>
                          </w:p>
                          <w:p w14:paraId="46A06978" w14:textId="34B3965B" w:rsidR="00D1539B" w:rsidRPr="0036096F" w:rsidRDefault="00D1539B" w:rsidP="00D1539B">
                            <w:pPr>
                              <w:jc w:val="center"/>
                              <w:rPr>
                                <w:rFonts w:ascii="VerbCond Light" w:hAnsi="VerbCond Light"/>
                                <w:spacing w:val="-1"/>
                                <w:sz w:val="20"/>
                              </w:rPr>
                            </w:pPr>
                            <w:r w:rsidRPr="0036096F">
                              <w:rPr>
                                <w:rFonts w:ascii="VerbCond Light" w:hAnsi="VerbCond Light"/>
                                <w:spacing w:val="-1"/>
                                <w:sz w:val="20"/>
                              </w:rPr>
                              <w:t xml:space="preserve">Master 2 « </w:t>
                            </w:r>
                            <w:r w:rsidR="003F5F64">
                              <w:rPr>
                                <w:rFonts w:ascii="VerbCond Light" w:hAnsi="VerbCond Light"/>
                                <w:spacing w:val="-1"/>
                                <w:sz w:val="20"/>
                              </w:rPr>
                              <w:t>Mathématiques et applications</w:t>
                            </w:r>
                            <w:r w:rsidRPr="0036096F">
                              <w:rPr>
                                <w:rFonts w:ascii="VerbCond Light" w:hAnsi="VerbCond Light"/>
                                <w:spacing w:val="-1"/>
                                <w:sz w:val="20"/>
                              </w:rPr>
                              <w:t xml:space="preserve"> »</w:t>
                            </w:r>
                          </w:p>
                          <w:p w14:paraId="41A58327" w14:textId="2AAD8C41" w:rsidR="00D1539B" w:rsidRPr="0036096F" w:rsidRDefault="005F2D54" w:rsidP="00D1539B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color w:val="E52713"/>
                                <w:sz w:val="20"/>
                              </w:rPr>
                            </w:pPr>
                            <w:r>
                              <w:rPr>
                                <w:rFonts w:ascii="VerbCond Light" w:hAnsi="VerbCond Light"/>
                                <w:b/>
                                <w:color w:val="E52713"/>
                                <w:sz w:val="20"/>
                              </w:rPr>
                              <w:t xml:space="preserve">Parcours </w:t>
                            </w:r>
                            <w:r w:rsidR="00924867">
                              <w:rPr>
                                <w:rFonts w:ascii="VerbCond Light" w:hAnsi="VerbCond Light"/>
                                <w:b/>
                                <w:color w:val="E52713"/>
                                <w:sz w:val="20"/>
                              </w:rPr>
                              <w:t>Mathématiques Fondamentales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4FCF4" id="_x0000_s1027" type="#_x0000_t202" style="position:absolute;left:0;text-align:left;margin-left:194.7pt;margin-top:15.3pt;width:356.05pt;height:7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" fillcolor="#d8d8d8 [2732]" stroked="f">
                <v:textbox>
                  <w:txbxContent>
                    <w:p w14:paraId="2BFC3298" w14:textId="77777777" w:rsidR="00D1539B" w:rsidRPr="0036096F" w:rsidRDefault="00D1539B" w:rsidP="00D1539B">
                      <w:pPr>
                        <w:pStyle w:val="Corpsdetexte"/>
                        <w:tabs>
                          <w:tab w:val="left" w:pos="2552"/>
                          <w:tab w:val="left" w:pos="7319"/>
                        </w:tabs>
                        <w:kinsoku w:val="0"/>
                        <w:overflowPunct w:val="0"/>
                        <w:spacing w:before="51"/>
                        <w:ind w:left="172"/>
                        <w:jc w:val="center"/>
                        <w:rPr>
                          <w:rFonts w:ascii="Verb Black" w:hAnsi="Verb Black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36096F">
                        <w:rPr>
                          <w:rFonts w:ascii="Verb Black" w:hAnsi="Verb Black"/>
                          <w:spacing w:val="-1"/>
                          <w:sz w:val="28"/>
                          <w:szCs w:val="24"/>
                        </w:rPr>
                        <w:t>DOSSIER de CANDIDATURE - MASTER</w:t>
                      </w:r>
                    </w:p>
                    <w:p w14:paraId="052DBC60" w14:textId="77777777" w:rsidR="00D1539B" w:rsidRPr="00903B17" w:rsidRDefault="00D1539B" w:rsidP="00D1539B">
                      <w:pPr>
                        <w:jc w:val="center"/>
                        <w:rPr>
                          <w:rFonts w:ascii="VerbCond Light" w:hAnsi="VerbCond Light"/>
                          <w:spacing w:val="-1"/>
                          <w:sz w:val="14"/>
                        </w:rPr>
                      </w:pPr>
                    </w:p>
                    <w:p w14:paraId="46A06978" w14:textId="34B3965B" w:rsidR="00D1539B" w:rsidRPr="0036096F" w:rsidRDefault="00D1539B" w:rsidP="00D1539B">
                      <w:pPr>
                        <w:jc w:val="center"/>
                        <w:rPr>
                          <w:rFonts w:ascii="VerbCond Light" w:hAnsi="VerbCond Light"/>
                          <w:spacing w:val="-1"/>
                          <w:sz w:val="20"/>
                        </w:rPr>
                      </w:pPr>
                      <w:r w:rsidRPr="0036096F">
                        <w:rPr>
                          <w:rFonts w:ascii="VerbCond Light" w:hAnsi="VerbCond Light"/>
                          <w:spacing w:val="-1"/>
                          <w:sz w:val="20"/>
                        </w:rPr>
                        <w:t xml:space="preserve">Master 2 « </w:t>
                      </w:r>
                      <w:r w:rsidR="003F5F64">
                        <w:rPr>
                          <w:rFonts w:ascii="VerbCond Light" w:hAnsi="VerbCond Light"/>
                          <w:spacing w:val="-1"/>
                          <w:sz w:val="20"/>
                        </w:rPr>
                        <w:t>Mathématiques et applications</w:t>
                      </w:r>
                      <w:r w:rsidRPr="0036096F">
                        <w:rPr>
                          <w:rFonts w:ascii="VerbCond Light" w:hAnsi="VerbCond Light"/>
                          <w:spacing w:val="-1"/>
                          <w:sz w:val="20"/>
                        </w:rPr>
                        <w:t xml:space="preserve"> »</w:t>
                      </w:r>
                    </w:p>
                    <w:p w14:paraId="41A58327" w14:textId="2AAD8C41" w:rsidR="00D1539B" w:rsidRPr="0036096F" w:rsidRDefault="005F2D54" w:rsidP="00D1539B">
                      <w:pPr>
                        <w:jc w:val="center"/>
                        <w:rPr>
                          <w:rFonts w:ascii="VerbCond Light" w:hAnsi="VerbCond Light"/>
                          <w:b/>
                          <w:color w:val="E52713"/>
                          <w:sz w:val="20"/>
                        </w:rPr>
                      </w:pPr>
                      <w:r>
                        <w:rPr>
                          <w:rFonts w:ascii="VerbCond Light" w:hAnsi="VerbCond Light"/>
                          <w:b/>
                          <w:color w:val="E52713"/>
                          <w:sz w:val="20"/>
                        </w:rPr>
                        <w:t xml:space="preserve">Parcours </w:t>
                      </w:r>
                      <w:r w:rsidR="00924867">
                        <w:rPr>
                          <w:rFonts w:ascii="VerbCond Light" w:hAnsi="VerbCond Light"/>
                          <w:b/>
                          <w:color w:val="E52713"/>
                          <w:sz w:val="20"/>
                        </w:rPr>
                        <w:t>Mathématiques Fondamentales</w:t>
                      </w:r>
                    </w:p>
                  </w:txbxContent>
                </v:textbox>
              </v:shape>
            </w:pict>
          </mc:Fallback>
        </mc:AlternateContent>
      </w:r>
    </w:p>
    <w:p w14:paraId="75F083F7" w14:textId="77777777" w:rsidR="000E75EA" w:rsidRDefault="000E75EA" w:rsidP="00391244">
      <w:pPr>
        <w:pStyle w:val="Corpsdetexte"/>
        <w:tabs>
          <w:tab w:val="left" w:pos="2552"/>
          <w:tab w:val="left" w:pos="7319"/>
        </w:tabs>
        <w:kinsoku w:val="0"/>
        <w:overflowPunct w:val="0"/>
        <w:spacing w:before="51"/>
        <w:ind w:left="172"/>
        <w:rPr>
          <w:noProof/>
          <w:spacing w:val="-1"/>
          <w:sz w:val="24"/>
          <w:szCs w:val="24"/>
        </w:rPr>
      </w:pPr>
    </w:p>
    <w:p w14:paraId="2703832F" w14:textId="77777777" w:rsidR="000E75EA" w:rsidRDefault="000E75EA" w:rsidP="00391244">
      <w:pPr>
        <w:pStyle w:val="Corpsdetexte"/>
        <w:tabs>
          <w:tab w:val="left" w:pos="2552"/>
          <w:tab w:val="left" w:pos="7319"/>
        </w:tabs>
        <w:kinsoku w:val="0"/>
        <w:overflowPunct w:val="0"/>
        <w:spacing w:before="51"/>
        <w:ind w:left="172"/>
        <w:rPr>
          <w:noProof/>
          <w:spacing w:val="-1"/>
          <w:sz w:val="24"/>
          <w:szCs w:val="24"/>
        </w:rPr>
      </w:pPr>
    </w:p>
    <w:p w14:paraId="4CCC5DA4" w14:textId="77777777" w:rsidR="000E75EA" w:rsidRDefault="00391244" w:rsidP="000E75EA">
      <w:pPr>
        <w:pStyle w:val="Corpsdetexte"/>
        <w:tabs>
          <w:tab w:val="left" w:pos="2552"/>
          <w:tab w:val="left" w:pos="7319"/>
        </w:tabs>
        <w:kinsoku w:val="0"/>
        <w:overflowPunct w:val="0"/>
        <w:spacing w:before="51"/>
        <w:ind w:left="172"/>
        <w:rPr>
          <w:b w:val="0"/>
          <w:bCs w:val="0"/>
        </w:rPr>
      </w:pPr>
      <w:r>
        <w:rPr>
          <w:spacing w:val="-1"/>
          <w:sz w:val="24"/>
          <w:szCs w:val="24"/>
        </w:rPr>
        <w:tab/>
      </w:r>
    </w:p>
    <w:p w14:paraId="573145ED" w14:textId="77777777" w:rsidR="006F34C8" w:rsidRDefault="006F34C8" w:rsidP="00391244">
      <w:pPr>
        <w:pStyle w:val="Corpsdetexte"/>
        <w:kinsoku w:val="0"/>
        <w:overflowPunct w:val="0"/>
        <w:spacing w:before="1"/>
        <w:ind w:left="112"/>
        <w:rPr>
          <w:b w:val="0"/>
          <w:bCs w:val="0"/>
        </w:rPr>
      </w:pPr>
    </w:p>
    <w:p w14:paraId="18547DC6" w14:textId="77777777" w:rsidR="00765D40" w:rsidRPr="00765D40" w:rsidRDefault="00765D40" w:rsidP="00765D40">
      <w:pPr>
        <w:pStyle w:val="Corpsdetexte"/>
        <w:tabs>
          <w:tab w:val="left" w:pos="1912"/>
        </w:tabs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8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ab/>
      </w:r>
    </w:p>
    <w:p w14:paraId="7C69E540" w14:textId="77777777" w:rsidR="00903B17" w:rsidRDefault="00903B17" w:rsidP="00D21FD8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 w:rsidRPr="000E75EA">
        <w:rPr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5DD95" wp14:editId="420D383F">
                <wp:simplePos x="0" y="0"/>
                <wp:positionH relativeFrom="column">
                  <wp:posOffset>1393825</wp:posOffset>
                </wp:positionH>
                <wp:positionV relativeFrom="paragraph">
                  <wp:posOffset>173355</wp:posOffset>
                </wp:positionV>
                <wp:extent cx="5570220" cy="231775"/>
                <wp:effectExtent l="0" t="0" r="0" b="0"/>
                <wp:wrapNone/>
                <wp:docPr id="2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22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6BC3B" w14:textId="2077527B" w:rsidR="002055A8" w:rsidRDefault="002055A8" w:rsidP="002055A8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18"/>
                              </w:rPr>
                            </w:pPr>
                            <w:bookmarkStart w:id="1" w:name="_GoBack"/>
                            <w:r w:rsidRPr="00442E8C">
                              <w:rPr>
                                <w:rFonts w:ascii="VerbCond Light" w:hAnsi="VerbCond Light"/>
                                <w:b/>
                                <w:spacing w:val="-1"/>
                                <w:sz w:val="18"/>
                              </w:rPr>
                              <w:t>Année universitaire 20</w:t>
                            </w:r>
                            <w:r w:rsidR="00EC00EA">
                              <w:rPr>
                                <w:rFonts w:ascii="VerbCond Light" w:hAnsi="VerbCond Light"/>
                                <w:b/>
                                <w:spacing w:val="-1"/>
                                <w:sz w:val="18"/>
                              </w:rPr>
                              <w:t>2</w:t>
                            </w:r>
                            <w:r w:rsidR="002F04AE">
                              <w:rPr>
                                <w:rFonts w:ascii="VerbCond Light" w:hAnsi="VerbCond Light"/>
                                <w:b/>
                                <w:spacing w:val="-1"/>
                                <w:sz w:val="18"/>
                              </w:rPr>
                              <w:t>2</w:t>
                            </w:r>
                            <w:r w:rsidR="00DA6531">
                              <w:rPr>
                                <w:rFonts w:ascii="VerbCond Light" w:hAnsi="VerbCond Light"/>
                                <w:b/>
                                <w:spacing w:val="-1"/>
                                <w:sz w:val="18"/>
                              </w:rPr>
                              <w:t>-202</w:t>
                            </w:r>
                            <w:r w:rsidR="002F04AE">
                              <w:rPr>
                                <w:rFonts w:ascii="VerbCond Light" w:hAnsi="VerbCond Light"/>
                                <w:b/>
                                <w:spacing w:val="-1"/>
                                <w:sz w:val="18"/>
                              </w:rPr>
                              <w:t>3</w:t>
                            </w:r>
                          </w:p>
                          <w:p w14:paraId="5B67C75F" w14:textId="77777777" w:rsidR="00C04D46" w:rsidRPr="00EC2244" w:rsidRDefault="00C04D46" w:rsidP="00C04D46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i/>
                                <w:sz w:val="16"/>
                                <w:u w:val="single"/>
                              </w:rPr>
                            </w:pPr>
                            <w:r w:rsidRPr="00EC2244">
                              <w:rPr>
                                <w:rFonts w:ascii="VerbCond Light" w:hAnsi="VerbCond Light"/>
                                <w:b/>
                                <w:i/>
                                <w:sz w:val="16"/>
                                <w:u w:val="single"/>
                              </w:rPr>
                              <w:t>Ouverture en Septembre 2022 sous réserve de l’accréditation par le Ministère de l’Enseignement Supérieur, de la Recherche et de l’Innovation</w:t>
                            </w:r>
                          </w:p>
                          <w:bookmarkEnd w:id="1"/>
                          <w:p w14:paraId="1CA40530" w14:textId="77777777" w:rsidR="00C04D46" w:rsidRPr="00442E8C" w:rsidRDefault="00C04D46" w:rsidP="002055A8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D5DD95" id="_x0000_s1028" type="#_x0000_t202" style="position:absolute;left:0;text-align:left;margin-left:109.75pt;margin-top:13.65pt;width:438.6pt;height:18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" stroked="f">
                <v:textbox style="mso-fit-shape-to-text:t">
                  <w:txbxContent>
                    <w:p w14:paraId="2EC6BC3B" w14:textId="2077527B" w:rsidR="002055A8" w:rsidRDefault="002055A8" w:rsidP="002055A8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18"/>
                        </w:rPr>
                      </w:pPr>
                      <w:bookmarkStart w:id="2" w:name="_GoBack"/>
                      <w:r w:rsidRPr="00442E8C">
                        <w:rPr>
                          <w:rFonts w:ascii="VerbCond Light" w:hAnsi="VerbCond Light"/>
                          <w:b/>
                          <w:spacing w:val="-1"/>
                          <w:sz w:val="18"/>
                        </w:rPr>
                        <w:t>Année universitaire 20</w:t>
                      </w:r>
                      <w:r w:rsidR="00EC00EA">
                        <w:rPr>
                          <w:rFonts w:ascii="VerbCond Light" w:hAnsi="VerbCond Light"/>
                          <w:b/>
                          <w:spacing w:val="-1"/>
                          <w:sz w:val="18"/>
                        </w:rPr>
                        <w:t>2</w:t>
                      </w:r>
                      <w:r w:rsidR="002F04AE">
                        <w:rPr>
                          <w:rFonts w:ascii="VerbCond Light" w:hAnsi="VerbCond Light"/>
                          <w:b/>
                          <w:spacing w:val="-1"/>
                          <w:sz w:val="18"/>
                        </w:rPr>
                        <w:t>2</w:t>
                      </w:r>
                      <w:r w:rsidR="00DA6531">
                        <w:rPr>
                          <w:rFonts w:ascii="VerbCond Light" w:hAnsi="VerbCond Light"/>
                          <w:b/>
                          <w:spacing w:val="-1"/>
                          <w:sz w:val="18"/>
                        </w:rPr>
                        <w:t>-202</w:t>
                      </w:r>
                      <w:r w:rsidR="002F04AE">
                        <w:rPr>
                          <w:rFonts w:ascii="VerbCond Light" w:hAnsi="VerbCond Light"/>
                          <w:b/>
                          <w:spacing w:val="-1"/>
                          <w:sz w:val="18"/>
                        </w:rPr>
                        <w:t>3</w:t>
                      </w:r>
                    </w:p>
                    <w:p w14:paraId="5B67C75F" w14:textId="77777777" w:rsidR="00C04D46" w:rsidRPr="00EC2244" w:rsidRDefault="00C04D46" w:rsidP="00C04D46">
                      <w:pPr>
                        <w:jc w:val="center"/>
                        <w:rPr>
                          <w:rFonts w:ascii="VerbCond Light" w:hAnsi="VerbCond Light"/>
                          <w:b/>
                          <w:i/>
                          <w:sz w:val="16"/>
                          <w:u w:val="single"/>
                        </w:rPr>
                      </w:pPr>
                      <w:r w:rsidRPr="00EC2244">
                        <w:rPr>
                          <w:rFonts w:ascii="VerbCond Light" w:hAnsi="VerbCond Light"/>
                          <w:b/>
                          <w:i/>
                          <w:sz w:val="16"/>
                          <w:u w:val="single"/>
                        </w:rPr>
                        <w:t>Ouverture en Septembre 2022 sous réserve de l’accréditation par le Ministère de l’Enseignement Supérieur, de la Recherche et de l’Innovation</w:t>
                      </w:r>
                    </w:p>
                    <w:bookmarkEnd w:id="2"/>
                    <w:p w14:paraId="1CA40530" w14:textId="77777777" w:rsidR="00C04D46" w:rsidRPr="00442E8C" w:rsidRDefault="00C04D46" w:rsidP="002055A8">
                      <w:pPr>
                        <w:jc w:val="center"/>
                        <w:rPr>
                          <w:rFonts w:ascii="VerbCond Light" w:hAnsi="VerbCond Light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8CBDAB" w14:textId="77777777" w:rsidR="005D2D97" w:rsidRDefault="005D2D97" w:rsidP="00D21FD8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</w:p>
    <w:p w14:paraId="0354EE84" w14:textId="77777777" w:rsidR="00D21FD8" w:rsidRDefault="00D21FD8" w:rsidP="00D21FD8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 w:rsidRPr="00D21FD8"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1/ </w:t>
      </w:r>
      <w:r w:rsidR="00954DBE" w:rsidRPr="00954DBE">
        <w:rPr>
          <w:rFonts w:ascii="Verb Black" w:hAnsi="Verb Black"/>
          <w:b w:val="0"/>
          <w:bCs w:val="0"/>
          <w:color w:val="E52713"/>
          <w:sz w:val="24"/>
          <w:szCs w:val="22"/>
        </w:rPr>
        <w:t>É</w:t>
      </w:r>
      <w:r w:rsidRPr="00D21FD8">
        <w:rPr>
          <w:rFonts w:ascii="Verb Black" w:hAnsi="Verb Black"/>
          <w:b w:val="0"/>
          <w:bCs w:val="0"/>
          <w:color w:val="E52713"/>
          <w:sz w:val="24"/>
          <w:szCs w:val="22"/>
        </w:rPr>
        <w:t>TAT CIVIL</w:t>
      </w:r>
    </w:p>
    <w:p w14:paraId="6C4EE391" w14:textId="77777777" w:rsidR="006F34C8" w:rsidRPr="00D21FD8" w:rsidRDefault="005D2D97" w:rsidP="00D21FD8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8"/>
          <w:szCs w:val="22"/>
        </w:rPr>
      </w:pPr>
      <w:r w:rsidRPr="00F151BB">
        <w:rPr>
          <w:rFonts w:ascii="Verb Light" w:hAnsi="Verb Light"/>
          <w:noProof/>
          <w:color w:val="E52713"/>
        </w:rPr>
        <w:drawing>
          <wp:anchor distT="0" distB="0" distL="114300" distR="114300" simplePos="0" relativeHeight="251654144" behindDoc="1" locked="0" layoutInCell="1" allowOverlap="1" wp14:anchorId="37F50538" wp14:editId="4DD61254">
            <wp:simplePos x="0" y="0"/>
            <wp:positionH relativeFrom="column">
              <wp:posOffset>6012815</wp:posOffset>
            </wp:positionH>
            <wp:positionV relativeFrom="paragraph">
              <wp:posOffset>60325</wp:posOffset>
            </wp:positionV>
            <wp:extent cx="979805" cy="1103630"/>
            <wp:effectExtent l="0" t="0" r="0" b="127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pPr w:leftFromText="141" w:rightFromText="141" w:vertAnchor="text" w:tblpX="269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151BB" w:rsidRPr="00632C99" w14:paraId="45201466" w14:textId="77777777" w:rsidTr="00471477">
        <w:trPr>
          <w:trHeight w:val="1675"/>
        </w:trPr>
        <w:tc>
          <w:tcPr>
            <w:tcW w:w="9214" w:type="dxa"/>
            <w:vAlign w:val="center"/>
          </w:tcPr>
          <w:p w14:paraId="297D1290" w14:textId="77777777" w:rsidR="000409A4" w:rsidRPr="000409A4" w:rsidRDefault="000409A4" w:rsidP="00471477">
            <w:pPr>
              <w:pStyle w:val="TableParagraph"/>
              <w:tabs>
                <w:tab w:val="left" w:pos="2957"/>
                <w:tab w:val="left" w:pos="3557"/>
                <w:tab w:val="left" w:pos="6104"/>
                <w:tab w:val="left" w:pos="7073"/>
                <w:tab w:val="left" w:pos="8538"/>
                <w:tab w:val="left" w:pos="10417"/>
              </w:tabs>
              <w:kinsoku w:val="0"/>
              <w:overflowPunct w:val="0"/>
              <w:spacing w:line="320" w:lineRule="auto"/>
              <w:ind w:right="156"/>
              <w:rPr>
                <w:rFonts w:ascii="VerbCond Light" w:hAnsi="VerbCond Light"/>
                <w:b/>
                <w:spacing w:val="-1"/>
                <w:sz w:val="16"/>
              </w:rPr>
            </w:pPr>
            <w:r w:rsidRPr="000409A4">
              <w:rPr>
                <w:rFonts w:ascii="VerbCond Light" w:hAnsi="VerbCond Light"/>
                <w:b/>
                <w:spacing w:val="-1"/>
                <w:sz w:val="16"/>
              </w:rPr>
              <w:t xml:space="preserve">N° National Etudiant : </w:t>
            </w:r>
            <w:r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 xml:space="preserve">  </w:t>
            </w:r>
            <w:r w:rsidR="00F50DBD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 w:rsidRPr="000409A4">
              <w:rPr>
                <w:rFonts w:ascii="VerbCond Light" w:hAnsi="VerbCond Light"/>
                <w:b/>
                <w:spacing w:val="-1"/>
                <w:sz w:val="16"/>
              </w:rPr>
              <w:t xml:space="preserve">      (à compléter obligatoirement)</w:t>
            </w:r>
          </w:p>
          <w:p w14:paraId="3E3DE379" w14:textId="6822D4C5" w:rsidR="000409A4" w:rsidRPr="000409A4" w:rsidRDefault="000409A4" w:rsidP="00471477">
            <w:pPr>
              <w:pStyle w:val="TableParagraph"/>
              <w:tabs>
                <w:tab w:val="left" w:pos="2957"/>
                <w:tab w:val="left" w:pos="3557"/>
                <w:tab w:val="left" w:pos="6104"/>
                <w:tab w:val="left" w:pos="7073"/>
                <w:tab w:val="left" w:pos="8538"/>
                <w:tab w:val="left" w:pos="10417"/>
              </w:tabs>
              <w:kinsoku w:val="0"/>
              <w:overflowPunct w:val="0"/>
              <w:spacing w:line="320" w:lineRule="auto"/>
              <w:ind w:right="156"/>
              <w:rPr>
                <w:rFonts w:ascii="VerbCond Light" w:hAnsi="VerbCond Light"/>
                <w:b/>
                <w:spacing w:val="-1"/>
                <w:sz w:val="16"/>
              </w:rPr>
            </w:pPr>
            <w:r w:rsidRPr="000409A4">
              <w:rPr>
                <w:rFonts w:ascii="VerbCond Light" w:hAnsi="VerbCond Light"/>
                <w:b/>
                <w:spacing w:val="-1"/>
                <w:sz w:val="16"/>
              </w:rPr>
              <w:t>Nom : __________________________</w:t>
            </w:r>
            <w:r w:rsidR="00F50DBD" w:rsidRPr="000409A4">
              <w:rPr>
                <w:rFonts w:ascii="VerbCond Light" w:hAnsi="VerbCond Light"/>
                <w:b/>
                <w:spacing w:val="-1"/>
                <w:sz w:val="16"/>
              </w:rPr>
              <w:t>____</w:t>
            </w:r>
            <w:r w:rsidR="00F50DBD">
              <w:rPr>
                <w:rFonts w:ascii="VerbCond Light" w:hAnsi="VerbCond Light"/>
                <w:b/>
                <w:spacing w:val="-1"/>
                <w:sz w:val="16"/>
              </w:rPr>
              <w:t xml:space="preserve">___   </w:t>
            </w:r>
            <w:r w:rsidRPr="000409A4">
              <w:rPr>
                <w:rFonts w:ascii="VerbCond Light" w:hAnsi="VerbCond Light"/>
                <w:b/>
                <w:spacing w:val="-1"/>
                <w:sz w:val="16"/>
              </w:rPr>
              <w:t>Prénom : __________________</w:t>
            </w:r>
            <w:r w:rsidR="00B641C6">
              <w:rPr>
                <w:rFonts w:ascii="VerbCond Light" w:hAnsi="VerbCond Light"/>
                <w:b/>
                <w:spacing w:val="-1"/>
                <w:sz w:val="16"/>
              </w:rPr>
              <w:t>________________</w:t>
            </w:r>
          </w:p>
          <w:p w14:paraId="674C6588" w14:textId="65F015FB" w:rsidR="000409A4" w:rsidRPr="000409A4" w:rsidRDefault="00F50DBD" w:rsidP="00471477">
            <w:pPr>
              <w:pStyle w:val="TableParagraph"/>
              <w:tabs>
                <w:tab w:val="left" w:pos="2957"/>
                <w:tab w:val="left" w:pos="3557"/>
                <w:tab w:val="left" w:pos="6104"/>
                <w:tab w:val="left" w:pos="7073"/>
                <w:tab w:val="left" w:pos="8538"/>
                <w:tab w:val="left" w:pos="10417"/>
              </w:tabs>
              <w:kinsoku w:val="0"/>
              <w:overflowPunct w:val="0"/>
              <w:spacing w:line="320" w:lineRule="auto"/>
              <w:ind w:right="156"/>
              <w:rPr>
                <w:rFonts w:ascii="VerbCond Light" w:hAnsi="VerbCond Light"/>
                <w:b/>
                <w:spacing w:val="-1"/>
                <w:sz w:val="16"/>
              </w:rPr>
            </w:pPr>
            <w:r>
              <w:rPr>
                <w:rFonts w:ascii="VerbCond Light" w:hAnsi="VerbCond Light"/>
                <w:b/>
                <w:spacing w:val="-1"/>
                <w:sz w:val="16"/>
              </w:rPr>
              <w:t>Nom marital :</w:t>
            </w:r>
            <w:r w:rsidR="000409A4" w:rsidRPr="000409A4">
              <w:rPr>
                <w:rFonts w:ascii="VerbCond Light" w:hAnsi="VerbCond Light"/>
                <w:b/>
                <w:spacing w:val="-1"/>
                <w:sz w:val="16"/>
              </w:rPr>
              <w:t xml:space="preserve"> _______________________</w:t>
            </w:r>
            <w:r w:rsidRPr="000409A4">
              <w:rPr>
                <w:rFonts w:ascii="VerbCond Light" w:hAnsi="VerbCond Light"/>
                <w:b/>
                <w:spacing w:val="-1"/>
                <w:sz w:val="16"/>
              </w:rPr>
              <w:t>___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 xml:space="preserve">__ </w:t>
            </w:r>
            <w:r w:rsidR="000409A4" w:rsidRPr="000409A4">
              <w:rPr>
                <w:rFonts w:ascii="VerbCond Light" w:hAnsi="VerbCond Light"/>
                <w:b/>
                <w:spacing w:val="-1"/>
                <w:sz w:val="16"/>
              </w:rPr>
              <w:t xml:space="preserve"> Né(e) le : __ / __ / ____   à : _____</w:t>
            </w:r>
            <w:r w:rsidR="00B641C6">
              <w:rPr>
                <w:rFonts w:ascii="VerbCond Light" w:hAnsi="VerbCond Light"/>
                <w:b/>
                <w:spacing w:val="-1"/>
                <w:sz w:val="16"/>
              </w:rPr>
              <w:t>______________</w:t>
            </w:r>
            <w:r w:rsidR="005D47C7">
              <w:rPr>
                <w:rFonts w:ascii="VerbCond Light" w:hAnsi="VerbCond Light"/>
                <w:b/>
                <w:spacing w:val="-1"/>
                <w:sz w:val="16"/>
              </w:rPr>
              <w:t>_</w:t>
            </w:r>
          </w:p>
          <w:p w14:paraId="78E004AB" w14:textId="7C9873F9" w:rsidR="00F151BB" w:rsidRPr="000409A4" w:rsidRDefault="000409A4" w:rsidP="005D47C7">
            <w:pPr>
              <w:pStyle w:val="TableParagraph"/>
              <w:tabs>
                <w:tab w:val="left" w:pos="2957"/>
                <w:tab w:val="left" w:pos="3557"/>
                <w:tab w:val="left" w:pos="6104"/>
                <w:tab w:val="left" w:pos="7073"/>
                <w:tab w:val="left" w:pos="8538"/>
                <w:tab w:val="left" w:pos="10417"/>
              </w:tabs>
              <w:kinsoku w:val="0"/>
              <w:overflowPunct w:val="0"/>
              <w:spacing w:line="320" w:lineRule="auto"/>
              <w:ind w:right="156"/>
              <w:rPr>
                <w:rFonts w:ascii="VerbCond Light" w:hAnsi="VerbCond Light"/>
                <w:b/>
                <w:spacing w:val="-1"/>
                <w:sz w:val="16"/>
              </w:rPr>
            </w:pPr>
            <w:proofErr w:type="spellStart"/>
            <w:r w:rsidRPr="000409A4">
              <w:rPr>
                <w:rFonts w:ascii="VerbCond Light" w:hAnsi="VerbCond Light"/>
                <w:b/>
                <w:spacing w:val="-1"/>
                <w:sz w:val="16"/>
              </w:rPr>
              <w:t>Dépt</w:t>
            </w:r>
            <w:proofErr w:type="spellEnd"/>
            <w:r w:rsidRPr="000409A4">
              <w:rPr>
                <w:rFonts w:ascii="VerbCond Light" w:hAnsi="VerbCond Light"/>
                <w:b/>
                <w:spacing w:val="-1"/>
                <w:sz w:val="16"/>
              </w:rPr>
              <w:t xml:space="preserve">. / Pays : </w:t>
            </w:r>
            <w:r w:rsidR="00F50DBD" w:rsidRPr="000409A4">
              <w:rPr>
                <w:rFonts w:ascii="VerbCond Light" w:hAnsi="VerbCond Light"/>
                <w:b/>
                <w:spacing w:val="-1"/>
                <w:sz w:val="16"/>
              </w:rPr>
              <w:t>___________________________</w:t>
            </w:r>
            <w:r w:rsidR="00F50DBD">
              <w:rPr>
                <w:rFonts w:ascii="VerbCond Light" w:hAnsi="VerbCond Light"/>
                <w:b/>
                <w:spacing w:val="-1"/>
                <w:sz w:val="16"/>
              </w:rPr>
              <w:t xml:space="preserve">_  </w:t>
            </w:r>
            <w:r w:rsidRPr="000409A4">
              <w:rPr>
                <w:rFonts w:ascii="VerbCond Light" w:hAnsi="VerbCond Light"/>
                <w:b/>
                <w:spacing w:val="-1"/>
                <w:sz w:val="16"/>
              </w:rPr>
              <w:t xml:space="preserve">Nationalité : </w:t>
            </w:r>
            <w:r w:rsidR="005D47C7" w:rsidRPr="000409A4">
              <w:rPr>
                <w:rFonts w:ascii="VerbCond Light" w:hAnsi="VerbCond Light"/>
                <w:b/>
                <w:spacing w:val="-1"/>
                <w:sz w:val="16"/>
              </w:rPr>
              <w:t>________________________________</w:t>
            </w:r>
          </w:p>
        </w:tc>
      </w:tr>
    </w:tbl>
    <w:p w14:paraId="7ABB65B1" w14:textId="77777777" w:rsidR="00F151BB" w:rsidRDefault="00F151BB" w:rsidP="005774E3">
      <w:pPr>
        <w:pStyle w:val="Corpsdetexte"/>
        <w:kinsoku w:val="0"/>
        <w:overflowPunct w:val="0"/>
        <w:spacing w:before="13"/>
        <w:ind w:left="0"/>
        <w:rPr>
          <w:b w:val="0"/>
          <w:bCs w:val="0"/>
          <w:sz w:val="22"/>
          <w:szCs w:val="22"/>
        </w:rPr>
      </w:pPr>
    </w:p>
    <w:p w14:paraId="023932F0" w14:textId="77777777" w:rsidR="005774E3" w:rsidRDefault="005774E3">
      <w:pPr>
        <w:pStyle w:val="Corpsdetexte"/>
        <w:kinsoku w:val="0"/>
        <w:overflowPunct w:val="0"/>
        <w:spacing w:before="13"/>
        <w:ind w:left="1684"/>
        <w:rPr>
          <w:b w:val="0"/>
          <w:bCs w:val="0"/>
          <w:sz w:val="22"/>
          <w:szCs w:val="22"/>
        </w:rPr>
      </w:pPr>
    </w:p>
    <w:p w14:paraId="6763C992" w14:textId="77777777" w:rsidR="005774E3" w:rsidRDefault="00471477">
      <w:pPr>
        <w:pStyle w:val="Corpsdetexte"/>
        <w:kinsoku w:val="0"/>
        <w:overflowPunct w:val="0"/>
        <w:spacing w:before="13"/>
        <w:ind w:left="1684"/>
        <w:rPr>
          <w:b w:val="0"/>
          <w:bCs w:val="0"/>
          <w:sz w:val="22"/>
          <w:szCs w:val="22"/>
        </w:rPr>
      </w:pPr>
      <w:r w:rsidRPr="000E75EA">
        <w:rPr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8A0A51" wp14:editId="52BA8B2F">
                <wp:simplePos x="0" y="0"/>
                <wp:positionH relativeFrom="column">
                  <wp:posOffset>6125845</wp:posOffset>
                </wp:positionH>
                <wp:positionV relativeFrom="paragraph">
                  <wp:posOffset>18415</wp:posOffset>
                </wp:positionV>
                <wp:extent cx="744855" cy="515620"/>
                <wp:effectExtent l="0" t="0" r="0" b="0"/>
                <wp:wrapNone/>
                <wp:docPr id="2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B11B5" w14:textId="77777777" w:rsidR="00AA1C8D" w:rsidRDefault="00AA1C8D" w:rsidP="00AA1C8D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16"/>
                              </w:rPr>
                            </w:pPr>
                            <w:r>
                              <w:rPr>
                                <w:rFonts w:ascii="VerbCond Light" w:hAnsi="VerbCond Light"/>
                                <w:b/>
                                <w:spacing w:val="-1"/>
                                <w:sz w:val="16"/>
                              </w:rPr>
                              <w:t xml:space="preserve">Collez </w:t>
                            </w:r>
                            <w:r>
                              <w:rPr>
                                <w:rFonts w:ascii="VerbCond Light" w:hAnsi="VerbCond Light"/>
                                <w:b/>
                                <w:spacing w:val="-1"/>
                                <w:sz w:val="16"/>
                              </w:rPr>
                              <w:br/>
                              <w:t>votre photo</w:t>
                            </w:r>
                          </w:p>
                          <w:p w14:paraId="1543307D" w14:textId="77777777" w:rsidR="00AA1C8D" w:rsidRPr="00AA1C8D" w:rsidRDefault="00AA1C8D" w:rsidP="00AA1C8D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z w:val="14"/>
                              </w:rPr>
                            </w:pPr>
                            <w:r w:rsidRPr="00AA1C8D">
                              <w:rPr>
                                <w:rFonts w:ascii="VerbCond Light" w:hAnsi="VerbCond Light"/>
                                <w:b/>
                                <w:spacing w:val="-1"/>
                                <w:sz w:val="14"/>
                              </w:rPr>
                              <w:t>(</w:t>
                            </w:r>
                            <w:proofErr w:type="gramStart"/>
                            <w:r w:rsidRPr="00AA1C8D">
                              <w:rPr>
                                <w:rFonts w:ascii="VerbCond Light" w:hAnsi="VerbCond Light"/>
                                <w:b/>
                                <w:spacing w:val="-1"/>
                                <w:sz w:val="14"/>
                              </w:rPr>
                              <w:t>obligatoire</w:t>
                            </w:r>
                            <w:proofErr w:type="gramEnd"/>
                            <w:r w:rsidRPr="00AA1C8D">
                              <w:rPr>
                                <w:rFonts w:ascii="VerbCond Light" w:hAnsi="VerbCond Light"/>
                                <w:b/>
                                <w:spacing w:val="-1"/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A0A51" id="_x0000_s1029" type="#_x0000_t202" style="position:absolute;left:0;text-align:left;margin-left:482.35pt;margin-top:1.45pt;width:58.65pt;height:4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" stroked="f">
                <v:textbox>
                  <w:txbxContent>
                    <w:p w14:paraId="5EDB11B5" w14:textId="77777777" w:rsidR="00AA1C8D" w:rsidRDefault="00AA1C8D" w:rsidP="00AA1C8D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16"/>
                        </w:rPr>
                      </w:pPr>
                      <w:r>
                        <w:rPr>
                          <w:rFonts w:ascii="VerbCond Light" w:hAnsi="VerbCond Light"/>
                          <w:b/>
                          <w:spacing w:val="-1"/>
                          <w:sz w:val="16"/>
                        </w:rPr>
                        <w:t xml:space="preserve">Collez </w:t>
                      </w:r>
                      <w:r>
                        <w:rPr>
                          <w:rFonts w:ascii="VerbCond Light" w:hAnsi="VerbCond Light"/>
                          <w:b/>
                          <w:spacing w:val="-1"/>
                          <w:sz w:val="16"/>
                        </w:rPr>
                        <w:br/>
                        <w:t>votre photo</w:t>
                      </w:r>
                    </w:p>
                    <w:p w14:paraId="1543307D" w14:textId="77777777" w:rsidR="00AA1C8D" w:rsidRPr="00AA1C8D" w:rsidRDefault="00AA1C8D" w:rsidP="00AA1C8D">
                      <w:pPr>
                        <w:jc w:val="center"/>
                        <w:rPr>
                          <w:rFonts w:ascii="VerbCond Light" w:hAnsi="VerbCond Light"/>
                          <w:b/>
                          <w:sz w:val="14"/>
                        </w:rPr>
                      </w:pPr>
                      <w:r w:rsidRPr="00AA1C8D">
                        <w:rPr>
                          <w:rFonts w:ascii="VerbCond Light" w:hAnsi="VerbCond Light"/>
                          <w:b/>
                          <w:spacing w:val="-1"/>
                          <w:sz w:val="14"/>
                        </w:rPr>
                        <w:t>(</w:t>
                      </w:r>
                      <w:proofErr w:type="gramStart"/>
                      <w:r w:rsidRPr="00AA1C8D">
                        <w:rPr>
                          <w:rFonts w:ascii="VerbCond Light" w:hAnsi="VerbCond Light"/>
                          <w:b/>
                          <w:spacing w:val="-1"/>
                          <w:sz w:val="14"/>
                        </w:rPr>
                        <w:t>obligatoire</w:t>
                      </w:r>
                      <w:proofErr w:type="gramEnd"/>
                      <w:r w:rsidRPr="00AA1C8D">
                        <w:rPr>
                          <w:rFonts w:ascii="VerbCond Light" w:hAnsi="VerbCond Light"/>
                          <w:b/>
                          <w:spacing w:val="-1"/>
                          <w:sz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A38E292" w14:textId="77777777" w:rsidR="005774E3" w:rsidRDefault="005774E3">
      <w:pPr>
        <w:pStyle w:val="Corpsdetexte"/>
        <w:kinsoku w:val="0"/>
        <w:overflowPunct w:val="0"/>
        <w:spacing w:before="13"/>
        <w:ind w:left="1684"/>
        <w:rPr>
          <w:b w:val="0"/>
          <w:bCs w:val="0"/>
          <w:sz w:val="22"/>
          <w:szCs w:val="22"/>
        </w:rPr>
      </w:pPr>
    </w:p>
    <w:p w14:paraId="7358E788" w14:textId="77777777" w:rsidR="005D2D97" w:rsidRDefault="005D2D97" w:rsidP="005D2D97">
      <w:pPr>
        <w:pStyle w:val="Corpsdetexte"/>
        <w:tabs>
          <w:tab w:val="left" w:pos="1596"/>
        </w:tabs>
        <w:kinsoku w:val="0"/>
        <w:overflowPunct w:val="0"/>
        <w:spacing w:before="13"/>
        <w:ind w:left="0"/>
        <w:rPr>
          <w:b w:val="0"/>
          <w:bCs w:val="0"/>
          <w:sz w:val="22"/>
          <w:szCs w:val="22"/>
        </w:rPr>
      </w:pPr>
    </w:p>
    <w:p w14:paraId="34B74D36" w14:textId="77777777" w:rsidR="005D2D97" w:rsidRDefault="005D2D97" w:rsidP="005D2D97">
      <w:pPr>
        <w:pStyle w:val="Corpsdetexte"/>
        <w:tabs>
          <w:tab w:val="left" w:pos="1596"/>
        </w:tabs>
        <w:kinsoku w:val="0"/>
        <w:overflowPunct w:val="0"/>
        <w:spacing w:before="13"/>
        <w:ind w:left="0"/>
        <w:rPr>
          <w:b w:val="0"/>
          <w:bCs w:val="0"/>
          <w:sz w:val="22"/>
          <w:szCs w:val="22"/>
        </w:rPr>
      </w:pPr>
    </w:p>
    <w:p w14:paraId="7719CD62" w14:textId="77777777" w:rsidR="00D21FD8" w:rsidRPr="005D2D97" w:rsidRDefault="005D2D97" w:rsidP="005D2D97">
      <w:pPr>
        <w:pStyle w:val="Corpsdetexte"/>
        <w:tabs>
          <w:tab w:val="left" w:pos="1596"/>
        </w:tabs>
        <w:kinsoku w:val="0"/>
        <w:overflowPunct w:val="0"/>
        <w:spacing w:before="13"/>
        <w:ind w:left="0"/>
        <w:rPr>
          <w:b w:val="0"/>
          <w:bCs w:val="0"/>
          <w:sz w:val="18"/>
          <w:szCs w:val="22"/>
        </w:rPr>
      </w:pPr>
      <w:r>
        <w:rPr>
          <w:b w:val="0"/>
          <w:bCs w:val="0"/>
          <w:sz w:val="22"/>
          <w:szCs w:val="22"/>
        </w:rPr>
        <w:tab/>
      </w:r>
    </w:p>
    <w:tbl>
      <w:tblPr>
        <w:tblStyle w:val="Grilledutableau"/>
        <w:tblpPr w:leftFromText="141" w:rightFromText="141" w:vertAnchor="text" w:horzAnchor="margin" w:tblpX="250" w:tblpY="-1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0F7227" w14:paraId="6871707A" w14:textId="77777777" w:rsidTr="00AA1C8D">
        <w:trPr>
          <w:trHeight w:val="2669"/>
        </w:trPr>
        <w:tc>
          <w:tcPr>
            <w:tcW w:w="10881" w:type="dxa"/>
          </w:tcPr>
          <w:p w14:paraId="33E90E5B" w14:textId="77777777" w:rsidR="000F7227" w:rsidRPr="00AA1C8D" w:rsidRDefault="000F7227" w:rsidP="00AA1C8D">
            <w:pPr>
              <w:pStyle w:val="TableParagraph"/>
              <w:tabs>
                <w:tab w:val="left" w:pos="3106"/>
                <w:tab w:val="left" w:pos="7448"/>
                <w:tab w:val="left" w:pos="9826"/>
                <w:tab w:val="left" w:pos="10258"/>
                <w:tab w:val="left" w:pos="10400"/>
              </w:tabs>
              <w:kinsoku w:val="0"/>
              <w:overflowPunct w:val="0"/>
              <w:spacing w:before="98" w:line="379" w:lineRule="auto"/>
              <w:ind w:right="255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Adresse actuelle : </w:t>
            </w:r>
            <w:r w:rsidR="00AA1C8D" w:rsidRPr="000409A4">
              <w:rPr>
                <w:rFonts w:ascii="VerbCond Light" w:hAnsi="VerbCond Light"/>
                <w:b/>
                <w:spacing w:val="-1"/>
                <w:sz w:val="16"/>
              </w:rPr>
              <w:t>_____________________________________________________________________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_____________</w:t>
            </w:r>
            <w:r w:rsidR="00B641C6">
              <w:rPr>
                <w:rFonts w:ascii="VerbCond Light" w:hAnsi="VerbCond Light"/>
                <w:b/>
                <w:spacing w:val="-1"/>
                <w:sz w:val="16"/>
              </w:rPr>
              <w:t>___________________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          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 xml:space="preserve">  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            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Code postal : 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ab/>
              <w:t xml:space="preserve"> Ville : ____________________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__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___________ 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 xml:space="preserve">  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Pays : _______________________</w:t>
            </w:r>
            <w:r w:rsidR="00B641C6">
              <w:rPr>
                <w:rFonts w:ascii="VerbCond Light" w:hAnsi="VerbCond Light"/>
                <w:b/>
                <w:spacing w:val="-1"/>
                <w:sz w:val="16"/>
              </w:rPr>
              <w:t>_____________</w:t>
            </w:r>
          </w:p>
          <w:p w14:paraId="0ED88650" w14:textId="08F1138F" w:rsidR="00AA1C8D" w:rsidRDefault="000F7227" w:rsidP="00AA1C8D">
            <w:pPr>
              <w:pStyle w:val="TableParagraph"/>
              <w:tabs>
                <w:tab w:val="left" w:pos="3106"/>
                <w:tab w:val="left" w:pos="7448"/>
                <w:tab w:val="left" w:pos="9826"/>
                <w:tab w:val="left" w:pos="10258"/>
                <w:tab w:val="left" w:pos="10400"/>
              </w:tabs>
              <w:kinsoku w:val="0"/>
              <w:overflowPunct w:val="0"/>
              <w:spacing w:before="98" w:line="379" w:lineRule="auto"/>
              <w:ind w:right="255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Adresse au 1er juillet 20</w:t>
            </w:r>
            <w:r w:rsidR="002E5F64">
              <w:rPr>
                <w:rFonts w:ascii="VerbCond Light" w:hAnsi="VerbCond Light"/>
                <w:b/>
                <w:spacing w:val="-1"/>
                <w:sz w:val="16"/>
              </w:rPr>
              <w:t>2</w:t>
            </w:r>
            <w:r w:rsidR="002F04AE">
              <w:rPr>
                <w:rFonts w:ascii="VerbCond Light" w:hAnsi="VerbCond Light"/>
                <w:b/>
                <w:spacing w:val="-1"/>
                <w:sz w:val="16"/>
              </w:rPr>
              <w:t>2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 : </w:t>
            </w:r>
            <w:r w:rsidR="00D21FD8" w:rsidRPr="00AA1C8D">
              <w:rPr>
                <w:rFonts w:ascii="VerbCond Light" w:hAnsi="VerbCond Light"/>
                <w:b/>
                <w:spacing w:val="-1"/>
                <w:sz w:val="16"/>
              </w:rPr>
              <w:t>__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______________________________________________________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____________________</w:t>
            </w:r>
            <w:r w:rsidR="00B641C6">
              <w:rPr>
                <w:rFonts w:ascii="VerbCond Light" w:hAnsi="VerbCond Light"/>
                <w:b/>
                <w:spacing w:val="-1"/>
                <w:sz w:val="16"/>
              </w:rPr>
              <w:t>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br/>
            </w:r>
            <w:r w:rsidR="00AA1C8D" w:rsidRPr="00AA1C8D">
              <w:rPr>
                <w:rFonts w:ascii="VerbCond Light" w:hAnsi="VerbCond Light"/>
                <w:b/>
                <w:spacing w:val="-1"/>
                <w:sz w:val="16"/>
              </w:rPr>
              <w:t>Code postal : 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 xml:space="preserve">_    </w:t>
            </w:r>
            <w:r w:rsidR="00AA1C8D" w:rsidRPr="00AA1C8D">
              <w:rPr>
                <w:rFonts w:ascii="VerbCond Light" w:hAnsi="VerbCond Light"/>
                <w:b/>
                <w:spacing w:val="-1"/>
                <w:sz w:val="16"/>
              </w:rPr>
              <w:t>Ville : ____________________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__</w:t>
            </w:r>
            <w:r w:rsidR="00AA1C8D"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___________ 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 xml:space="preserve">  </w:t>
            </w:r>
            <w:r w:rsidR="00AA1C8D" w:rsidRPr="00AA1C8D">
              <w:rPr>
                <w:rFonts w:ascii="VerbCond Light" w:hAnsi="VerbCond Light"/>
                <w:b/>
                <w:spacing w:val="-1"/>
                <w:sz w:val="16"/>
              </w:rPr>
              <w:t>Pays : 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__</w:t>
            </w:r>
            <w:r w:rsidR="00AA1C8D" w:rsidRPr="00AA1C8D">
              <w:rPr>
                <w:rFonts w:ascii="VerbCond Light" w:hAnsi="VerbCond Light"/>
                <w:b/>
                <w:spacing w:val="-1"/>
                <w:sz w:val="16"/>
              </w:rPr>
              <w:t>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___</w:t>
            </w:r>
            <w:r w:rsidR="00B641C6">
              <w:rPr>
                <w:rFonts w:ascii="VerbCond Light" w:hAnsi="VerbCond Light"/>
                <w:b/>
                <w:spacing w:val="-1"/>
                <w:sz w:val="16"/>
              </w:rPr>
              <w:t>_________________</w:t>
            </w:r>
          </w:p>
          <w:p w14:paraId="23A568F5" w14:textId="77777777" w:rsidR="000F7227" w:rsidRPr="00AA1C8D" w:rsidRDefault="000F7227" w:rsidP="00D21FD8">
            <w:pPr>
              <w:pStyle w:val="TableParagraph"/>
              <w:tabs>
                <w:tab w:val="left" w:pos="1082"/>
                <w:tab w:val="left" w:pos="1640"/>
                <w:tab w:val="left" w:pos="2192"/>
                <w:tab w:val="left" w:pos="2800"/>
                <w:tab w:val="left" w:pos="3414"/>
                <w:tab w:val="left" w:pos="4232"/>
                <w:tab w:val="left" w:pos="5786"/>
                <w:tab w:val="left" w:pos="6344"/>
                <w:tab w:val="left" w:pos="6896"/>
                <w:tab w:val="left" w:pos="7504"/>
                <w:tab w:val="left" w:pos="8118"/>
              </w:tabs>
              <w:kinsoku w:val="0"/>
              <w:overflowPunct w:val="0"/>
              <w:spacing w:before="116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sym w:font="Wingdings" w:char="F028"/>
            </w:r>
            <w:r w:rsidR="002F2230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: ____ / __ /__ / __ /__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ab/>
            </w:r>
            <w:r w:rsidR="00D21FD8"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               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Portable : ____ / __ /__ / __ /__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br/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br/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e-mail : </w:t>
            </w:r>
            <w:r w:rsidRPr="00AA1C8D">
              <w:rPr>
                <w:rFonts w:ascii="VerbCond Light" w:hAnsi="VerbCond Light"/>
                <w:b/>
                <w:i/>
                <w:spacing w:val="-1"/>
                <w:sz w:val="16"/>
              </w:rPr>
              <w:t>(très lisiblement S.V.P)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 _____________________________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____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___________ @ ___________________________</w:t>
            </w:r>
            <w:r w:rsidR="009E77FC">
              <w:rPr>
                <w:rFonts w:ascii="VerbCond Light" w:hAnsi="VerbCond Light"/>
                <w:b/>
                <w:spacing w:val="-1"/>
                <w:sz w:val="16"/>
              </w:rPr>
              <w:t>__________________</w:t>
            </w:r>
          </w:p>
          <w:p w14:paraId="1BB833D5" w14:textId="77777777" w:rsidR="000F7227" w:rsidRPr="00AA1C8D" w:rsidRDefault="00161FE0" w:rsidP="00161FE0">
            <w:pPr>
              <w:pStyle w:val="Corpsdetexte"/>
              <w:tabs>
                <w:tab w:val="left" w:pos="1640"/>
              </w:tabs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ab/>
            </w:r>
          </w:p>
          <w:p w14:paraId="04A92808" w14:textId="77777777" w:rsidR="000F7227" w:rsidRPr="00F151BB" w:rsidRDefault="000F7227" w:rsidP="00D21FD8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 Light" w:hAnsi="Verb Light"/>
                <w:b w:val="0"/>
                <w:bCs w:val="0"/>
                <w:sz w:val="22"/>
                <w:szCs w:val="22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Quelle est votre situation actuelle ? </w:t>
            </w:r>
            <w:r w:rsid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          </w:t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instrText xml:space="preserve"> FORMCHECKBOX </w:instrText>
            </w:r>
            <w:r w:rsidR="00C04D4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r>
            <w:r w:rsidR="00C04D4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separate"/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end"/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étudiant   </w:t>
            </w:r>
            <w:r w:rsid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    </w:t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ab/>
              <w:t xml:space="preserve">  </w:t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instrText xml:space="preserve"> FORMCHECKBOX </w:instrText>
            </w:r>
            <w:r w:rsidR="00C04D4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r>
            <w:r w:rsidR="00C04D4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separate"/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end"/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demandeur d’emploi   </w:t>
            </w:r>
            <w:r w:rsid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           </w:t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   </w:t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instrText xml:space="preserve"> FORMCHECKBOX </w:instrText>
            </w:r>
            <w:r w:rsidR="00C04D4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r>
            <w:r w:rsidR="00C04D4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separate"/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end"/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autre</w:t>
            </w:r>
          </w:p>
        </w:tc>
      </w:tr>
    </w:tbl>
    <w:p w14:paraId="62F4F3A7" w14:textId="77777777" w:rsidR="005774E3" w:rsidRDefault="00D664E9" w:rsidP="00D664E9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>2/ BACCALAUREAT</w:t>
      </w:r>
    </w:p>
    <w:p w14:paraId="6A3426C1" w14:textId="77777777" w:rsidR="00D664E9" w:rsidRPr="00D664E9" w:rsidRDefault="00D664E9" w:rsidP="00D664E9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8"/>
          <w:szCs w:val="22"/>
        </w:rPr>
      </w:pPr>
    </w:p>
    <w:tbl>
      <w:tblPr>
        <w:tblStyle w:val="Grilledutableau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28"/>
        <w:gridCol w:w="3205"/>
        <w:gridCol w:w="3013"/>
      </w:tblGrid>
      <w:tr w:rsidR="00D664E9" w14:paraId="6FC85415" w14:textId="77777777" w:rsidTr="00493390">
        <w:trPr>
          <w:trHeight w:val="253"/>
        </w:trPr>
        <w:tc>
          <w:tcPr>
            <w:tcW w:w="4658" w:type="dxa"/>
            <w:vAlign w:val="center"/>
          </w:tcPr>
          <w:p w14:paraId="6DBFB930" w14:textId="77777777" w:rsidR="00D664E9" w:rsidRPr="00AA1C8D" w:rsidRDefault="00D664E9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Série / nature : </w:t>
            </w:r>
          </w:p>
        </w:tc>
        <w:tc>
          <w:tcPr>
            <w:tcW w:w="3224" w:type="dxa"/>
            <w:vAlign w:val="center"/>
          </w:tcPr>
          <w:p w14:paraId="6F306909" w14:textId="77777777" w:rsidR="00D664E9" w:rsidRPr="00AA1C8D" w:rsidRDefault="00D664E9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Mention :</w:t>
            </w:r>
          </w:p>
        </w:tc>
        <w:tc>
          <w:tcPr>
            <w:tcW w:w="3033" w:type="dxa"/>
            <w:vAlign w:val="center"/>
          </w:tcPr>
          <w:p w14:paraId="2F3A6F30" w14:textId="77777777" w:rsidR="00D664E9" w:rsidRPr="00AA1C8D" w:rsidRDefault="00D664E9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Obtenu en :</w:t>
            </w:r>
          </w:p>
        </w:tc>
      </w:tr>
      <w:tr w:rsidR="00D664E9" w14:paraId="6C552121" w14:textId="77777777" w:rsidTr="00493390">
        <w:trPr>
          <w:trHeight w:val="258"/>
        </w:trPr>
        <w:tc>
          <w:tcPr>
            <w:tcW w:w="4658" w:type="dxa"/>
            <w:vAlign w:val="center"/>
          </w:tcPr>
          <w:p w14:paraId="734EAD0D" w14:textId="77777777" w:rsidR="00D664E9" w:rsidRPr="00AA1C8D" w:rsidRDefault="00D664E9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Nom établissement :</w:t>
            </w:r>
          </w:p>
        </w:tc>
        <w:tc>
          <w:tcPr>
            <w:tcW w:w="3224" w:type="dxa"/>
            <w:vAlign w:val="center"/>
          </w:tcPr>
          <w:p w14:paraId="2C51BCA4" w14:textId="77777777" w:rsidR="00D664E9" w:rsidRPr="00AA1C8D" w:rsidRDefault="00D664E9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proofErr w:type="spellStart"/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Dépt</w:t>
            </w:r>
            <w:proofErr w:type="spellEnd"/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/pays : </w:t>
            </w:r>
          </w:p>
        </w:tc>
        <w:tc>
          <w:tcPr>
            <w:tcW w:w="3033" w:type="dxa"/>
            <w:vAlign w:val="center"/>
          </w:tcPr>
          <w:p w14:paraId="56BEAF3A" w14:textId="77777777" w:rsidR="00D664E9" w:rsidRPr="00AA1C8D" w:rsidRDefault="00D664E9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Ville :</w:t>
            </w:r>
          </w:p>
        </w:tc>
      </w:tr>
    </w:tbl>
    <w:p w14:paraId="18E4DFC2" w14:textId="77777777" w:rsidR="005774E3" w:rsidRPr="005D2D97" w:rsidRDefault="005774E3">
      <w:pPr>
        <w:pStyle w:val="Corpsdetexte"/>
        <w:kinsoku w:val="0"/>
        <w:overflowPunct w:val="0"/>
        <w:spacing w:before="13"/>
        <w:ind w:left="1684"/>
        <w:rPr>
          <w:b w:val="0"/>
          <w:bCs w:val="0"/>
          <w:sz w:val="18"/>
          <w:szCs w:val="22"/>
        </w:rPr>
      </w:pPr>
    </w:p>
    <w:p w14:paraId="1F68D731" w14:textId="77777777" w:rsidR="00D664E9" w:rsidRDefault="007621F3" w:rsidP="00D664E9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>3</w:t>
      </w:r>
      <w:r w:rsidR="00D664E9"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/ </w:t>
      </w:r>
      <w:r w:rsidR="002F2230" w:rsidRPr="002F2230">
        <w:rPr>
          <w:rFonts w:ascii="Verb Black" w:hAnsi="Verb Black"/>
          <w:b w:val="0"/>
          <w:bCs w:val="0"/>
          <w:caps/>
          <w:color w:val="E52713"/>
          <w:sz w:val="24"/>
          <w:szCs w:val="22"/>
        </w:rPr>
        <w:t>Titre ou Diplôme possédé ou préparé fondant la demande</w:t>
      </w:r>
    </w:p>
    <w:p w14:paraId="141431BE" w14:textId="77777777" w:rsidR="00D664E9" w:rsidRPr="00D664E9" w:rsidRDefault="00D664E9" w:rsidP="00D664E9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8"/>
          <w:szCs w:val="22"/>
        </w:rPr>
      </w:pPr>
    </w:p>
    <w:tbl>
      <w:tblPr>
        <w:tblStyle w:val="Grilledutableau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29"/>
        <w:gridCol w:w="3204"/>
        <w:gridCol w:w="3013"/>
      </w:tblGrid>
      <w:tr w:rsidR="00D664E9" w14:paraId="2AAED71F" w14:textId="77777777" w:rsidTr="00493390">
        <w:trPr>
          <w:trHeight w:val="271"/>
        </w:trPr>
        <w:tc>
          <w:tcPr>
            <w:tcW w:w="4658" w:type="dxa"/>
            <w:vAlign w:val="center"/>
          </w:tcPr>
          <w:p w14:paraId="65C50FAD" w14:textId="77777777" w:rsidR="00D664E9" w:rsidRPr="00AA1C8D" w:rsidRDefault="007621F3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Diplôme</w:t>
            </w:r>
            <w:r w:rsidR="00D664E9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 : </w:t>
            </w:r>
          </w:p>
        </w:tc>
        <w:tc>
          <w:tcPr>
            <w:tcW w:w="3224" w:type="dxa"/>
            <w:vAlign w:val="center"/>
          </w:tcPr>
          <w:p w14:paraId="53F74EE4" w14:textId="77777777" w:rsidR="00D664E9" w:rsidRPr="00AA1C8D" w:rsidRDefault="00D664E9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Mention :</w:t>
            </w:r>
          </w:p>
        </w:tc>
        <w:tc>
          <w:tcPr>
            <w:tcW w:w="3033" w:type="dxa"/>
            <w:vAlign w:val="center"/>
          </w:tcPr>
          <w:p w14:paraId="519A6202" w14:textId="77777777" w:rsidR="00D664E9" w:rsidRPr="00AA1C8D" w:rsidRDefault="00D664E9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Obtenu en :</w:t>
            </w:r>
          </w:p>
        </w:tc>
      </w:tr>
      <w:tr w:rsidR="00D664E9" w14:paraId="06371626" w14:textId="77777777" w:rsidTr="00493390">
        <w:trPr>
          <w:trHeight w:val="262"/>
        </w:trPr>
        <w:tc>
          <w:tcPr>
            <w:tcW w:w="4658" w:type="dxa"/>
            <w:vAlign w:val="center"/>
          </w:tcPr>
          <w:p w14:paraId="107F856C" w14:textId="77777777" w:rsidR="00D664E9" w:rsidRPr="00AA1C8D" w:rsidRDefault="00D664E9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Nom établissement :</w:t>
            </w:r>
          </w:p>
        </w:tc>
        <w:tc>
          <w:tcPr>
            <w:tcW w:w="3224" w:type="dxa"/>
            <w:vAlign w:val="center"/>
          </w:tcPr>
          <w:p w14:paraId="072E4CD1" w14:textId="77777777" w:rsidR="00D664E9" w:rsidRPr="00AA1C8D" w:rsidRDefault="00D664E9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proofErr w:type="spellStart"/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Dépt</w:t>
            </w:r>
            <w:proofErr w:type="spellEnd"/>
            <w:r w:rsidR="00765D40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</w:t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/</w:t>
            </w:r>
            <w:r w:rsidR="00765D40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</w:t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pays : </w:t>
            </w:r>
          </w:p>
        </w:tc>
        <w:tc>
          <w:tcPr>
            <w:tcW w:w="3033" w:type="dxa"/>
            <w:vAlign w:val="center"/>
          </w:tcPr>
          <w:p w14:paraId="16459378" w14:textId="77777777" w:rsidR="00D664E9" w:rsidRPr="00AA1C8D" w:rsidRDefault="00D664E9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Ville :</w:t>
            </w:r>
          </w:p>
        </w:tc>
      </w:tr>
    </w:tbl>
    <w:p w14:paraId="0A596216" w14:textId="77777777" w:rsidR="00D664E9" w:rsidRPr="005D2D97" w:rsidRDefault="00D664E9" w:rsidP="00D664E9">
      <w:pPr>
        <w:pStyle w:val="Corpsdetexte"/>
        <w:kinsoku w:val="0"/>
        <w:overflowPunct w:val="0"/>
        <w:spacing w:before="13"/>
        <w:ind w:left="1684"/>
        <w:rPr>
          <w:b w:val="0"/>
          <w:bCs w:val="0"/>
          <w:sz w:val="18"/>
          <w:szCs w:val="22"/>
        </w:rPr>
      </w:pPr>
    </w:p>
    <w:p w14:paraId="221494E6" w14:textId="77777777" w:rsidR="006F34C8" w:rsidRDefault="00A40EF5" w:rsidP="00A40EF5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>4/ CURSUS POST BACCALAUREAT, Y COMPRIS INTERRUPTION</w:t>
      </w:r>
      <w:bookmarkEnd w:id="0"/>
    </w:p>
    <w:p w14:paraId="0AA10A28" w14:textId="77777777" w:rsidR="00A40EF5" w:rsidRPr="00A40EF5" w:rsidRDefault="00A40EF5" w:rsidP="00A40EF5">
      <w:pPr>
        <w:pStyle w:val="Corpsdetexte"/>
        <w:tabs>
          <w:tab w:val="left" w:pos="1635"/>
        </w:tabs>
        <w:kinsoku w:val="0"/>
        <w:overflowPunct w:val="0"/>
        <w:spacing w:before="13"/>
        <w:ind w:left="426"/>
        <w:rPr>
          <w:sz w:val="8"/>
          <w:szCs w:val="8"/>
        </w:rPr>
      </w:pPr>
      <w:r>
        <w:tab/>
      </w:r>
    </w:p>
    <w:tbl>
      <w:tblPr>
        <w:tblW w:w="0" w:type="auto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7"/>
        <w:gridCol w:w="4394"/>
        <w:gridCol w:w="2410"/>
        <w:gridCol w:w="849"/>
        <w:gridCol w:w="1844"/>
      </w:tblGrid>
      <w:tr w:rsidR="006F34C8" w14:paraId="6ECD6BB8" w14:textId="77777777" w:rsidTr="00493390">
        <w:trPr>
          <w:trHeight w:hRule="exact" w:val="321"/>
        </w:trPr>
        <w:tc>
          <w:tcPr>
            <w:tcW w:w="1367" w:type="dxa"/>
            <w:vAlign w:val="center"/>
          </w:tcPr>
          <w:p w14:paraId="5F0F68C3" w14:textId="77777777" w:rsidR="006F34C8" w:rsidRPr="00AA1C8D" w:rsidRDefault="00A40EF5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Année</w:t>
            </w:r>
          </w:p>
        </w:tc>
        <w:tc>
          <w:tcPr>
            <w:tcW w:w="4394" w:type="dxa"/>
            <w:vAlign w:val="center"/>
          </w:tcPr>
          <w:p w14:paraId="6D32DE93" w14:textId="77777777" w:rsidR="006F34C8" w:rsidRPr="00AA1C8D" w:rsidRDefault="00A40EF5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Diplôme préparé</w:t>
            </w:r>
          </w:p>
        </w:tc>
        <w:tc>
          <w:tcPr>
            <w:tcW w:w="2410" w:type="dxa"/>
            <w:vAlign w:val="center"/>
          </w:tcPr>
          <w:p w14:paraId="53919028" w14:textId="77777777" w:rsidR="006F34C8" w:rsidRPr="00AA1C8D" w:rsidRDefault="00A40EF5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Etablissement</w:t>
            </w:r>
          </w:p>
        </w:tc>
        <w:tc>
          <w:tcPr>
            <w:tcW w:w="849" w:type="dxa"/>
            <w:vAlign w:val="center"/>
          </w:tcPr>
          <w:p w14:paraId="125437F5" w14:textId="77777777" w:rsidR="006F34C8" w:rsidRPr="00AA1C8D" w:rsidRDefault="00A40EF5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Session</w:t>
            </w:r>
          </w:p>
        </w:tc>
        <w:tc>
          <w:tcPr>
            <w:tcW w:w="1844" w:type="dxa"/>
            <w:vAlign w:val="center"/>
          </w:tcPr>
          <w:p w14:paraId="43F37B49" w14:textId="77777777" w:rsidR="006F34C8" w:rsidRPr="00AA1C8D" w:rsidRDefault="00A40EF5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Résultats</w:t>
            </w:r>
          </w:p>
        </w:tc>
      </w:tr>
      <w:tr w:rsidR="006F34C8" w14:paraId="2916D9E7" w14:textId="77777777" w:rsidTr="00A40EF5">
        <w:trPr>
          <w:trHeight w:hRule="exact" w:val="355"/>
        </w:trPr>
        <w:tc>
          <w:tcPr>
            <w:tcW w:w="1367" w:type="dxa"/>
          </w:tcPr>
          <w:p w14:paraId="59AA67A1" w14:textId="77777777" w:rsidR="006F34C8" w:rsidRDefault="006F34C8"/>
        </w:tc>
        <w:tc>
          <w:tcPr>
            <w:tcW w:w="4394" w:type="dxa"/>
          </w:tcPr>
          <w:p w14:paraId="79567A01" w14:textId="77777777" w:rsidR="006F34C8" w:rsidRDefault="006F34C8"/>
        </w:tc>
        <w:tc>
          <w:tcPr>
            <w:tcW w:w="2410" w:type="dxa"/>
          </w:tcPr>
          <w:p w14:paraId="0593757F" w14:textId="77777777" w:rsidR="006F34C8" w:rsidRDefault="006F34C8"/>
        </w:tc>
        <w:tc>
          <w:tcPr>
            <w:tcW w:w="849" w:type="dxa"/>
          </w:tcPr>
          <w:p w14:paraId="050F49CE" w14:textId="77777777" w:rsidR="006F34C8" w:rsidRDefault="006F34C8"/>
        </w:tc>
        <w:tc>
          <w:tcPr>
            <w:tcW w:w="1844" w:type="dxa"/>
          </w:tcPr>
          <w:p w14:paraId="368F0DF2" w14:textId="77777777" w:rsidR="006F34C8" w:rsidRDefault="006F34C8"/>
        </w:tc>
      </w:tr>
      <w:tr w:rsidR="006F34C8" w14:paraId="5083A7C8" w14:textId="77777777" w:rsidTr="00A40EF5">
        <w:trPr>
          <w:trHeight w:hRule="exact" w:val="355"/>
        </w:trPr>
        <w:tc>
          <w:tcPr>
            <w:tcW w:w="1367" w:type="dxa"/>
          </w:tcPr>
          <w:p w14:paraId="6CB2365A" w14:textId="77777777" w:rsidR="006F34C8" w:rsidRDefault="006F34C8"/>
        </w:tc>
        <w:tc>
          <w:tcPr>
            <w:tcW w:w="4394" w:type="dxa"/>
          </w:tcPr>
          <w:p w14:paraId="0BDC06D2" w14:textId="77777777" w:rsidR="006F34C8" w:rsidRDefault="006F34C8"/>
        </w:tc>
        <w:tc>
          <w:tcPr>
            <w:tcW w:w="2410" w:type="dxa"/>
          </w:tcPr>
          <w:p w14:paraId="12FE5DF7" w14:textId="77777777" w:rsidR="006F34C8" w:rsidRDefault="006F34C8"/>
        </w:tc>
        <w:tc>
          <w:tcPr>
            <w:tcW w:w="849" w:type="dxa"/>
          </w:tcPr>
          <w:p w14:paraId="43677EA2" w14:textId="77777777" w:rsidR="006F34C8" w:rsidRDefault="006F34C8"/>
        </w:tc>
        <w:tc>
          <w:tcPr>
            <w:tcW w:w="1844" w:type="dxa"/>
          </w:tcPr>
          <w:p w14:paraId="7471E5A4" w14:textId="77777777" w:rsidR="006F34C8" w:rsidRDefault="006F34C8"/>
        </w:tc>
      </w:tr>
      <w:tr w:rsidR="006F34C8" w14:paraId="241D4401" w14:textId="77777777" w:rsidTr="00A40EF5">
        <w:trPr>
          <w:trHeight w:hRule="exact" w:val="355"/>
        </w:trPr>
        <w:tc>
          <w:tcPr>
            <w:tcW w:w="1367" w:type="dxa"/>
          </w:tcPr>
          <w:p w14:paraId="65C89060" w14:textId="77777777" w:rsidR="006F34C8" w:rsidRDefault="006F34C8"/>
        </w:tc>
        <w:tc>
          <w:tcPr>
            <w:tcW w:w="4394" w:type="dxa"/>
          </w:tcPr>
          <w:p w14:paraId="5A57A238" w14:textId="77777777" w:rsidR="006F34C8" w:rsidRDefault="006F34C8"/>
        </w:tc>
        <w:tc>
          <w:tcPr>
            <w:tcW w:w="2410" w:type="dxa"/>
          </w:tcPr>
          <w:p w14:paraId="6EF71509" w14:textId="77777777" w:rsidR="006F34C8" w:rsidRDefault="006F34C8"/>
        </w:tc>
        <w:tc>
          <w:tcPr>
            <w:tcW w:w="849" w:type="dxa"/>
          </w:tcPr>
          <w:p w14:paraId="17EEDA2E" w14:textId="77777777" w:rsidR="006F34C8" w:rsidRDefault="006F34C8"/>
        </w:tc>
        <w:tc>
          <w:tcPr>
            <w:tcW w:w="1844" w:type="dxa"/>
          </w:tcPr>
          <w:p w14:paraId="4134DD5E" w14:textId="77777777" w:rsidR="006F34C8" w:rsidRDefault="006F34C8"/>
        </w:tc>
      </w:tr>
      <w:tr w:rsidR="006F34C8" w14:paraId="55567FA9" w14:textId="77777777" w:rsidTr="00A40EF5">
        <w:trPr>
          <w:trHeight w:hRule="exact" w:val="355"/>
        </w:trPr>
        <w:tc>
          <w:tcPr>
            <w:tcW w:w="1367" w:type="dxa"/>
          </w:tcPr>
          <w:p w14:paraId="11C6A093" w14:textId="77777777" w:rsidR="006F34C8" w:rsidRDefault="006F34C8"/>
        </w:tc>
        <w:tc>
          <w:tcPr>
            <w:tcW w:w="4394" w:type="dxa"/>
          </w:tcPr>
          <w:p w14:paraId="0C0AE273" w14:textId="77777777" w:rsidR="006F34C8" w:rsidRDefault="006F34C8"/>
        </w:tc>
        <w:tc>
          <w:tcPr>
            <w:tcW w:w="2410" w:type="dxa"/>
          </w:tcPr>
          <w:p w14:paraId="189E0E5A" w14:textId="77777777" w:rsidR="006F34C8" w:rsidRDefault="006F34C8"/>
        </w:tc>
        <w:tc>
          <w:tcPr>
            <w:tcW w:w="849" w:type="dxa"/>
          </w:tcPr>
          <w:p w14:paraId="02994B7F" w14:textId="77777777" w:rsidR="006F34C8" w:rsidRDefault="006F34C8"/>
        </w:tc>
        <w:tc>
          <w:tcPr>
            <w:tcW w:w="1844" w:type="dxa"/>
          </w:tcPr>
          <w:p w14:paraId="4DF1EE79" w14:textId="77777777" w:rsidR="006F34C8" w:rsidRDefault="006F34C8"/>
        </w:tc>
      </w:tr>
      <w:tr w:rsidR="006F34C8" w14:paraId="34A34E39" w14:textId="77777777" w:rsidTr="00A40EF5">
        <w:trPr>
          <w:trHeight w:hRule="exact" w:val="372"/>
        </w:trPr>
        <w:tc>
          <w:tcPr>
            <w:tcW w:w="1367" w:type="dxa"/>
          </w:tcPr>
          <w:p w14:paraId="726C4FDB" w14:textId="77777777" w:rsidR="006F34C8" w:rsidRDefault="006F34C8"/>
        </w:tc>
        <w:tc>
          <w:tcPr>
            <w:tcW w:w="4394" w:type="dxa"/>
          </w:tcPr>
          <w:p w14:paraId="4040801E" w14:textId="77777777" w:rsidR="006F34C8" w:rsidRDefault="006F34C8"/>
        </w:tc>
        <w:tc>
          <w:tcPr>
            <w:tcW w:w="2410" w:type="dxa"/>
          </w:tcPr>
          <w:p w14:paraId="057FC69C" w14:textId="77777777" w:rsidR="006F34C8" w:rsidRDefault="006F34C8"/>
        </w:tc>
        <w:tc>
          <w:tcPr>
            <w:tcW w:w="849" w:type="dxa"/>
          </w:tcPr>
          <w:p w14:paraId="11F2FBA2" w14:textId="77777777" w:rsidR="006F34C8" w:rsidRDefault="006F34C8"/>
        </w:tc>
        <w:tc>
          <w:tcPr>
            <w:tcW w:w="1844" w:type="dxa"/>
          </w:tcPr>
          <w:p w14:paraId="31AC28BB" w14:textId="77777777" w:rsidR="006F34C8" w:rsidRDefault="006F34C8"/>
        </w:tc>
      </w:tr>
    </w:tbl>
    <w:p w14:paraId="77FCB4B3" w14:textId="77777777" w:rsidR="00765D40" w:rsidRPr="005D2D97" w:rsidRDefault="00765D40" w:rsidP="00765D40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18"/>
          <w:szCs w:val="22"/>
        </w:rPr>
      </w:pPr>
    </w:p>
    <w:p w14:paraId="34AD289F" w14:textId="77777777" w:rsidR="00765D40" w:rsidRDefault="00765D40" w:rsidP="00765D40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>5/ EXP</w:t>
      </w:r>
      <w:r w:rsidR="00954DBE" w:rsidRPr="00954DBE">
        <w:rPr>
          <w:rFonts w:ascii="Verb Black" w:hAnsi="Verb Black"/>
          <w:b w:val="0"/>
          <w:bCs w:val="0"/>
          <w:color w:val="E52713"/>
          <w:sz w:val="24"/>
          <w:szCs w:val="22"/>
        </w:rPr>
        <w:t>É</w:t>
      </w:r>
      <w:r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RIENCE PROFESSIONNELLE </w:t>
      </w:r>
      <w:r w:rsidR="00954DBE" w:rsidRPr="00954DBE">
        <w:rPr>
          <w:rFonts w:ascii="Verb Black" w:hAnsi="Verb Black"/>
          <w:b w:val="0"/>
          <w:bCs w:val="0"/>
          <w:color w:val="E52713"/>
          <w:sz w:val="24"/>
          <w:szCs w:val="22"/>
        </w:rPr>
        <w:t>É</w:t>
      </w:r>
      <w:r>
        <w:rPr>
          <w:rFonts w:ascii="Verb Black" w:hAnsi="Verb Black"/>
          <w:b w:val="0"/>
          <w:bCs w:val="0"/>
          <w:color w:val="E52713"/>
          <w:sz w:val="24"/>
          <w:szCs w:val="22"/>
        </w:rPr>
        <w:t>VENTUELLE</w:t>
      </w:r>
    </w:p>
    <w:p w14:paraId="71FC1D52" w14:textId="77777777" w:rsidR="00765D40" w:rsidRPr="00A40EF5" w:rsidRDefault="00765D40" w:rsidP="00765D40">
      <w:pPr>
        <w:pStyle w:val="Corpsdetexte"/>
        <w:tabs>
          <w:tab w:val="left" w:pos="1635"/>
        </w:tabs>
        <w:kinsoku w:val="0"/>
        <w:overflowPunct w:val="0"/>
        <w:spacing w:before="13"/>
        <w:ind w:left="426"/>
        <w:rPr>
          <w:sz w:val="8"/>
          <w:szCs w:val="8"/>
        </w:rPr>
      </w:pPr>
      <w:r>
        <w:tab/>
      </w:r>
    </w:p>
    <w:tbl>
      <w:tblPr>
        <w:tblW w:w="0" w:type="auto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7"/>
        <w:gridCol w:w="4394"/>
        <w:gridCol w:w="5146"/>
      </w:tblGrid>
      <w:tr w:rsidR="00765D40" w14:paraId="120C279A" w14:textId="77777777" w:rsidTr="00493390">
        <w:trPr>
          <w:trHeight w:hRule="exact" w:val="305"/>
        </w:trPr>
        <w:tc>
          <w:tcPr>
            <w:tcW w:w="1367" w:type="dxa"/>
            <w:vAlign w:val="center"/>
          </w:tcPr>
          <w:p w14:paraId="6FFDD084" w14:textId="77777777" w:rsidR="00765D40" w:rsidRPr="00AA1C8D" w:rsidRDefault="00765D40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Année</w:t>
            </w:r>
          </w:p>
        </w:tc>
        <w:tc>
          <w:tcPr>
            <w:tcW w:w="4394" w:type="dxa"/>
            <w:vAlign w:val="center"/>
          </w:tcPr>
          <w:p w14:paraId="7735505C" w14:textId="77777777" w:rsidR="00765D40" w:rsidRPr="00AA1C8D" w:rsidRDefault="00765D40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Expérience professionnelle ou acquis personnels</w:t>
            </w:r>
          </w:p>
        </w:tc>
        <w:tc>
          <w:tcPr>
            <w:tcW w:w="5146" w:type="dxa"/>
            <w:vAlign w:val="center"/>
          </w:tcPr>
          <w:p w14:paraId="5358D5BA" w14:textId="77777777" w:rsidR="00765D40" w:rsidRPr="00AA1C8D" w:rsidRDefault="00765D40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Employeur</w:t>
            </w:r>
          </w:p>
        </w:tc>
      </w:tr>
      <w:tr w:rsidR="00765D40" w14:paraId="230D0E3D" w14:textId="77777777" w:rsidTr="00765D40">
        <w:trPr>
          <w:trHeight w:hRule="exact" w:val="355"/>
        </w:trPr>
        <w:tc>
          <w:tcPr>
            <w:tcW w:w="1367" w:type="dxa"/>
          </w:tcPr>
          <w:p w14:paraId="7757E90D" w14:textId="77777777" w:rsidR="00765D40" w:rsidRDefault="00765D40" w:rsidP="002A2973"/>
        </w:tc>
        <w:tc>
          <w:tcPr>
            <w:tcW w:w="4394" w:type="dxa"/>
          </w:tcPr>
          <w:p w14:paraId="02949B13" w14:textId="77777777" w:rsidR="00765D40" w:rsidRDefault="00765D40" w:rsidP="002A2973"/>
        </w:tc>
        <w:tc>
          <w:tcPr>
            <w:tcW w:w="5146" w:type="dxa"/>
          </w:tcPr>
          <w:p w14:paraId="1A0DEB6A" w14:textId="77777777" w:rsidR="00765D40" w:rsidRDefault="00765D40" w:rsidP="002A2973"/>
        </w:tc>
      </w:tr>
      <w:tr w:rsidR="00765D40" w14:paraId="60396608" w14:textId="77777777" w:rsidTr="00765D40">
        <w:trPr>
          <w:trHeight w:hRule="exact" w:val="355"/>
        </w:trPr>
        <w:tc>
          <w:tcPr>
            <w:tcW w:w="1367" w:type="dxa"/>
          </w:tcPr>
          <w:p w14:paraId="46E804A4" w14:textId="77777777" w:rsidR="00765D40" w:rsidRDefault="00765D40" w:rsidP="002A2973"/>
        </w:tc>
        <w:tc>
          <w:tcPr>
            <w:tcW w:w="4394" w:type="dxa"/>
          </w:tcPr>
          <w:p w14:paraId="4E06D02F" w14:textId="77777777" w:rsidR="00765D40" w:rsidRDefault="00765D40" w:rsidP="002A2973"/>
        </w:tc>
        <w:tc>
          <w:tcPr>
            <w:tcW w:w="5146" w:type="dxa"/>
          </w:tcPr>
          <w:p w14:paraId="766D7549" w14:textId="77777777" w:rsidR="00765D40" w:rsidRDefault="00765D40" w:rsidP="002A2973"/>
        </w:tc>
      </w:tr>
    </w:tbl>
    <w:p w14:paraId="150C2C22" w14:textId="77777777" w:rsidR="006F34C8" w:rsidRPr="005D2D97" w:rsidRDefault="005D2D97" w:rsidP="005D2D97">
      <w:pPr>
        <w:pStyle w:val="Corpsdetexte"/>
        <w:tabs>
          <w:tab w:val="left" w:pos="1232"/>
        </w:tabs>
        <w:kinsoku w:val="0"/>
        <w:overflowPunct w:val="0"/>
        <w:spacing w:before="8"/>
        <w:ind w:left="0"/>
        <w:rPr>
          <w:sz w:val="18"/>
        </w:rPr>
      </w:pPr>
      <w:r>
        <w:tab/>
      </w:r>
    </w:p>
    <w:p w14:paraId="4EF9D500" w14:textId="77777777" w:rsidR="005D47C7" w:rsidRDefault="005D47C7" w:rsidP="00765D40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</w:p>
    <w:p w14:paraId="0F05C50F" w14:textId="77777777" w:rsidR="00765D40" w:rsidRPr="00765D40" w:rsidRDefault="00765D40" w:rsidP="00765D40">
      <w:pPr>
        <w:pStyle w:val="Corpsdetexte"/>
        <w:kinsoku w:val="0"/>
        <w:overflowPunct w:val="0"/>
        <w:spacing w:before="13"/>
        <w:ind w:left="426"/>
        <w:rPr>
          <w:rFonts w:ascii="VerbCond Light" w:hAnsi="VerbCond Light"/>
          <w:b w:val="0"/>
          <w:bCs w:val="0"/>
          <w:color w:val="E52713"/>
          <w:sz w:val="24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6/ LANGUES </w:t>
      </w:r>
      <w:r w:rsidR="00954DBE" w:rsidRPr="00954DBE">
        <w:rPr>
          <w:rFonts w:ascii="Verb Black" w:hAnsi="Verb Black"/>
          <w:b w:val="0"/>
          <w:bCs w:val="0"/>
          <w:color w:val="E52713"/>
          <w:sz w:val="24"/>
          <w:szCs w:val="22"/>
        </w:rPr>
        <w:t>É</w:t>
      </w:r>
      <w:r>
        <w:rPr>
          <w:rFonts w:ascii="Verb Black" w:hAnsi="Verb Black"/>
          <w:b w:val="0"/>
          <w:bCs w:val="0"/>
          <w:color w:val="E52713"/>
          <w:sz w:val="24"/>
          <w:szCs w:val="22"/>
        </w:rPr>
        <w:t>TRANG</w:t>
      </w:r>
      <w:r w:rsidR="00954DBE" w:rsidRPr="00954DBE">
        <w:rPr>
          <w:rFonts w:ascii="Verb Black" w:hAnsi="Verb Black"/>
          <w:b w:val="0"/>
          <w:bCs w:val="0"/>
          <w:color w:val="E52713"/>
          <w:sz w:val="24"/>
          <w:szCs w:val="22"/>
        </w:rPr>
        <w:t>È</w:t>
      </w:r>
      <w:r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RES CONNUES </w:t>
      </w:r>
      <w:r w:rsidRPr="00765D40">
        <w:rPr>
          <w:rFonts w:ascii="VerbCond Light" w:hAnsi="VerbCond Light"/>
          <w:b w:val="0"/>
          <w:bCs w:val="0"/>
          <w:color w:val="E52713"/>
          <w:sz w:val="24"/>
          <w:szCs w:val="22"/>
        </w:rPr>
        <w:t>/ niveau</w:t>
      </w:r>
      <w:r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 </w:t>
      </w:r>
      <w:r w:rsidRPr="00765D40">
        <w:rPr>
          <w:rFonts w:ascii="VerbCond Light" w:hAnsi="VerbCond Light"/>
          <w:b w:val="0"/>
          <w:bCs w:val="0"/>
          <w:color w:val="E52713"/>
          <w:sz w:val="24"/>
          <w:szCs w:val="22"/>
        </w:rPr>
        <w:t>(lu, écrit, parlé)</w:t>
      </w:r>
    </w:p>
    <w:p w14:paraId="6B658678" w14:textId="77777777" w:rsidR="00765D40" w:rsidRPr="00A40EF5" w:rsidRDefault="00765D40" w:rsidP="00765D40">
      <w:pPr>
        <w:pStyle w:val="Corpsdetexte"/>
        <w:tabs>
          <w:tab w:val="left" w:pos="1635"/>
        </w:tabs>
        <w:kinsoku w:val="0"/>
        <w:overflowPunct w:val="0"/>
        <w:spacing w:before="13"/>
        <w:ind w:left="426"/>
        <w:rPr>
          <w:sz w:val="8"/>
          <w:szCs w:val="8"/>
        </w:rPr>
      </w:pPr>
      <w:r>
        <w:tab/>
      </w:r>
    </w:p>
    <w:tbl>
      <w:tblPr>
        <w:tblW w:w="10907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7"/>
        <w:gridCol w:w="9540"/>
      </w:tblGrid>
      <w:tr w:rsidR="00765D40" w14:paraId="06B39E20" w14:textId="77777777" w:rsidTr="00493390">
        <w:trPr>
          <w:trHeight w:hRule="exact" w:val="355"/>
        </w:trPr>
        <w:tc>
          <w:tcPr>
            <w:tcW w:w="1367" w:type="dxa"/>
            <w:vAlign w:val="center"/>
          </w:tcPr>
          <w:p w14:paraId="30E4A860" w14:textId="77777777" w:rsidR="00765D40" w:rsidRPr="00AA1C8D" w:rsidRDefault="00765D40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Langue n°1</w:t>
            </w:r>
          </w:p>
        </w:tc>
        <w:tc>
          <w:tcPr>
            <w:tcW w:w="9540" w:type="dxa"/>
          </w:tcPr>
          <w:p w14:paraId="4F1C2B3D" w14:textId="77777777" w:rsidR="00765D40" w:rsidRDefault="00765D40" w:rsidP="002A2973">
            <w:pPr>
              <w:jc w:val="center"/>
            </w:pPr>
          </w:p>
        </w:tc>
      </w:tr>
      <w:tr w:rsidR="00AA1C8D" w14:paraId="62CFFFA4" w14:textId="77777777" w:rsidTr="00493390">
        <w:trPr>
          <w:trHeight w:hRule="exact" w:val="355"/>
        </w:trPr>
        <w:tc>
          <w:tcPr>
            <w:tcW w:w="1367" w:type="dxa"/>
            <w:vAlign w:val="center"/>
          </w:tcPr>
          <w:p w14:paraId="33C5F8BC" w14:textId="77777777" w:rsidR="00AA1C8D" w:rsidRPr="00AA1C8D" w:rsidRDefault="00AA1C8D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Langue n°</w:t>
            </w:r>
            <w:r w:rsidR="00E65723">
              <w:rPr>
                <w:rFonts w:ascii="VerbCond Light" w:hAnsi="VerbCond Light"/>
                <w:b/>
                <w:spacing w:val="-1"/>
                <w:sz w:val="16"/>
              </w:rPr>
              <w:t>2</w:t>
            </w:r>
          </w:p>
        </w:tc>
        <w:tc>
          <w:tcPr>
            <w:tcW w:w="9540" w:type="dxa"/>
          </w:tcPr>
          <w:p w14:paraId="4CE4063C" w14:textId="77777777" w:rsidR="00AA1C8D" w:rsidRDefault="00AA1C8D" w:rsidP="002A2973"/>
        </w:tc>
      </w:tr>
    </w:tbl>
    <w:p w14:paraId="608F1A3B" w14:textId="77777777" w:rsidR="005409E7" w:rsidRDefault="005409E7" w:rsidP="00903B17"/>
    <w:p w14:paraId="6CEE3999" w14:textId="77777777" w:rsidR="005409E7" w:rsidRDefault="005409E7" w:rsidP="005409E7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>7/ MOTIF DE LA DEMANDE</w:t>
      </w:r>
    </w:p>
    <w:p w14:paraId="0A249F91" w14:textId="77777777" w:rsidR="005409E7" w:rsidRPr="00A40EF5" w:rsidRDefault="005409E7" w:rsidP="005409E7">
      <w:pPr>
        <w:pStyle w:val="Corpsdetexte"/>
        <w:tabs>
          <w:tab w:val="left" w:pos="1635"/>
        </w:tabs>
        <w:kinsoku w:val="0"/>
        <w:overflowPunct w:val="0"/>
        <w:spacing w:before="13"/>
        <w:ind w:left="426"/>
        <w:rPr>
          <w:sz w:val="8"/>
          <w:szCs w:val="8"/>
        </w:rPr>
      </w:pPr>
      <w:r>
        <w:tab/>
      </w:r>
    </w:p>
    <w:tbl>
      <w:tblPr>
        <w:tblW w:w="10907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7"/>
      </w:tblGrid>
      <w:tr w:rsidR="005409E7" w14:paraId="33E9F865" w14:textId="77777777" w:rsidTr="001468BF">
        <w:trPr>
          <w:trHeight w:hRule="exact" w:val="305"/>
        </w:trPr>
        <w:tc>
          <w:tcPr>
            <w:tcW w:w="10907" w:type="dxa"/>
          </w:tcPr>
          <w:p w14:paraId="3A0A3041" w14:textId="716B4274" w:rsidR="005409E7" w:rsidRPr="00AA1C8D" w:rsidRDefault="005409E7" w:rsidP="004A2D7F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5409E7">
              <w:rPr>
                <w:rFonts w:ascii="VerbCond Light" w:hAnsi="VerbCond Light"/>
                <w:b/>
                <w:spacing w:val="-1"/>
                <w:sz w:val="22"/>
              </w:rPr>
              <w:t xml:space="preserve">Choix </w:t>
            </w:r>
            <w:r w:rsidRPr="003F5F64">
              <w:rPr>
                <w:rFonts w:ascii="VerbCond Light" w:hAnsi="VerbCond Light"/>
                <w:b/>
                <w:color w:val="000000" w:themeColor="text1"/>
                <w:spacing w:val="-1"/>
                <w:sz w:val="22"/>
              </w:rPr>
              <w:t xml:space="preserve">du parcours </w:t>
            </w:r>
            <w:r w:rsidR="00924867">
              <w:rPr>
                <w:rFonts w:ascii="VerbCond Light" w:hAnsi="VerbCond Light"/>
                <w:b/>
                <w:color w:val="E52713"/>
                <w:sz w:val="20"/>
              </w:rPr>
              <w:t>Mathématiques Fondamentales</w:t>
            </w:r>
            <w:r w:rsidR="00924867">
              <w:rPr>
                <w:rFonts w:ascii="VerbCond Light" w:hAnsi="VerbCond Light"/>
                <w:b/>
                <w:color w:val="000000" w:themeColor="text1"/>
                <w:spacing w:val="-1"/>
                <w:sz w:val="22"/>
              </w:rPr>
              <w:t xml:space="preserve"> </w:t>
            </w:r>
            <w:r w:rsidR="005F2D54">
              <w:rPr>
                <w:rFonts w:ascii="VerbCond Light" w:hAnsi="VerbCond Light"/>
                <w:b/>
                <w:color w:val="000000" w:themeColor="text1"/>
                <w:spacing w:val="-1"/>
                <w:sz w:val="22"/>
              </w:rPr>
              <w:t xml:space="preserve">du Master </w:t>
            </w:r>
            <w:r w:rsidR="003F5F64">
              <w:rPr>
                <w:rFonts w:ascii="VerbCond Light" w:hAnsi="VerbCond Light"/>
                <w:b/>
                <w:color w:val="000000" w:themeColor="text1"/>
                <w:spacing w:val="-1"/>
                <w:sz w:val="22"/>
              </w:rPr>
              <w:t>Mathématiques et applications</w:t>
            </w:r>
          </w:p>
        </w:tc>
      </w:tr>
      <w:tr w:rsidR="005409E7" w14:paraId="44D33132" w14:textId="77777777" w:rsidTr="005D47C7">
        <w:trPr>
          <w:trHeight w:hRule="exact" w:val="13618"/>
        </w:trPr>
        <w:tc>
          <w:tcPr>
            <w:tcW w:w="10907" w:type="dxa"/>
          </w:tcPr>
          <w:p w14:paraId="31EAF8CF" w14:textId="77777777" w:rsidR="00903B17" w:rsidRDefault="00903B17" w:rsidP="00903B17">
            <w:pPr>
              <w:ind w:left="276"/>
              <w:rPr>
                <w:rFonts w:ascii="VerbCond Light" w:hAnsi="VerbCond Light"/>
                <w:b/>
                <w:spacing w:val="-1"/>
                <w:sz w:val="16"/>
              </w:rPr>
            </w:pPr>
          </w:p>
          <w:p w14:paraId="1E57E6EE" w14:textId="77777777" w:rsidR="005409E7" w:rsidRPr="00903B17" w:rsidRDefault="005409E7" w:rsidP="00903B17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 w:rsidRPr="00903B17">
              <w:rPr>
                <w:rFonts w:ascii="VerbCond Light" w:hAnsi="VerbCond Light"/>
                <w:b/>
                <w:i/>
                <w:spacing w:val="-1"/>
                <w:sz w:val="18"/>
              </w:rPr>
              <w:t>Indiquez clairement :</w:t>
            </w:r>
          </w:p>
          <w:p w14:paraId="2D43081C" w14:textId="77777777" w:rsidR="005409E7" w:rsidRPr="00903B17" w:rsidRDefault="005409E7" w:rsidP="00903B17">
            <w:pPr>
              <w:ind w:left="276"/>
              <w:rPr>
                <w:rFonts w:ascii="VerbCond Light" w:hAnsi="VerbCond Light"/>
                <w:b/>
                <w:spacing w:val="-1"/>
                <w:sz w:val="18"/>
              </w:rPr>
            </w:pPr>
            <w:r w:rsidRPr="00903B17">
              <w:rPr>
                <w:rFonts w:ascii="VerbCond Light" w:hAnsi="VerbCond Light"/>
                <w:b/>
                <w:spacing w:val="-1"/>
                <w:sz w:val="18"/>
              </w:rPr>
              <w:t>&gt; votre projet professionnel ;</w:t>
            </w:r>
          </w:p>
          <w:p w14:paraId="7F9AF73B" w14:textId="2FD50FFC" w:rsidR="005409E7" w:rsidRPr="00903B17" w:rsidRDefault="005409E7" w:rsidP="00903B17">
            <w:pPr>
              <w:ind w:left="276"/>
              <w:rPr>
                <w:rFonts w:ascii="VerbCond Light" w:hAnsi="VerbCond Light"/>
                <w:b/>
                <w:spacing w:val="-1"/>
                <w:sz w:val="18"/>
              </w:rPr>
            </w:pPr>
            <w:r w:rsidRPr="00903B17">
              <w:rPr>
                <w:rFonts w:ascii="VerbCond Light" w:hAnsi="VerbCond Light"/>
                <w:b/>
                <w:spacing w:val="-1"/>
                <w:sz w:val="18"/>
              </w:rPr>
              <w:t xml:space="preserve">&gt; votre motivation pour le parcours </w:t>
            </w:r>
            <w:r w:rsidR="007960AC">
              <w:rPr>
                <w:rFonts w:ascii="VerbCond Light" w:hAnsi="VerbCond Light"/>
                <w:b/>
                <w:spacing w:val="-1"/>
                <w:sz w:val="18"/>
              </w:rPr>
              <w:t>Mathématiques et applications</w:t>
            </w:r>
            <w:r w:rsidRPr="00903B17">
              <w:rPr>
                <w:rFonts w:ascii="VerbCond Light" w:hAnsi="VerbCond Light"/>
                <w:b/>
                <w:spacing w:val="-1"/>
                <w:sz w:val="18"/>
              </w:rPr>
              <w:t xml:space="preserve"> proposé (voir description des fiches ECTS sur le site de l’INSA Rennes) ;</w:t>
            </w:r>
          </w:p>
          <w:p w14:paraId="770B8333" w14:textId="77777777" w:rsidR="005409E7" w:rsidRDefault="005409E7" w:rsidP="00903B17">
            <w:pPr>
              <w:ind w:left="276"/>
              <w:rPr>
                <w:rFonts w:ascii="VerbCond Light" w:hAnsi="VerbCond Light"/>
                <w:b/>
                <w:spacing w:val="-1"/>
                <w:sz w:val="18"/>
              </w:rPr>
            </w:pPr>
            <w:r w:rsidRPr="00903B17">
              <w:rPr>
                <w:rFonts w:ascii="VerbCond Light" w:hAnsi="VerbCond Light"/>
                <w:b/>
                <w:spacing w:val="-1"/>
                <w:sz w:val="18"/>
              </w:rPr>
              <w:t xml:space="preserve">&gt; votre mode de financement des études.  </w:t>
            </w:r>
          </w:p>
          <w:p w14:paraId="0FB5239B" w14:textId="77777777" w:rsidR="00DF38ED" w:rsidRDefault="00DF38ED" w:rsidP="00903B17">
            <w:pPr>
              <w:ind w:left="276"/>
              <w:rPr>
                <w:rFonts w:ascii="VerbCond Light" w:hAnsi="VerbCond Light"/>
                <w:b/>
                <w:spacing w:val="-1"/>
                <w:sz w:val="18"/>
              </w:rPr>
            </w:pPr>
          </w:p>
          <w:p w14:paraId="3323B053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7B3030C6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02CC06DB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82FBAD3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0A1F247F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7C7DF92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79D8D028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0DB692DC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302CAD02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3CF5EA36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4126F435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0E735FE3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7B3237A4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508D86EA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607D8E0E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br/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4BBFA120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11953400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23F8A2A4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148441BA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30DA2F5F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3D582F32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7B176947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4C2EBA02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37A2CA40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7B35C5D3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58F321EB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02690E5D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1358BF09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4EA5670E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41F2A21D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14420C01" w14:textId="77777777" w:rsidR="00DF38ED" w:rsidRDefault="00DF38ED" w:rsidP="00903B17">
            <w:pPr>
              <w:ind w:left="276"/>
            </w:pPr>
          </w:p>
        </w:tc>
      </w:tr>
    </w:tbl>
    <w:p w14:paraId="751312CB" w14:textId="77777777" w:rsidR="005409E7" w:rsidRPr="005409E7" w:rsidRDefault="005409E7">
      <w:pPr>
        <w:rPr>
          <w:rFonts w:ascii="VerbCond Light" w:hAnsi="VerbCond Light"/>
          <w:b/>
          <w:spacing w:val="-1"/>
          <w:sz w:val="16"/>
        </w:rPr>
      </w:pPr>
    </w:p>
    <w:p w14:paraId="77C4E875" w14:textId="77777777" w:rsidR="005409E7" w:rsidRDefault="005409E7">
      <w:pPr>
        <w:rPr>
          <w:rFonts w:ascii="VerbCond Light" w:hAnsi="VerbCond Light"/>
          <w:b/>
          <w:spacing w:val="-1"/>
          <w:sz w:val="16"/>
        </w:rPr>
      </w:pPr>
    </w:p>
    <w:p w14:paraId="1B667EE2" w14:textId="77777777" w:rsidR="00DA6531" w:rsidRDefault="00DA6531">
      <w:pPr>
        <w:rPr>
          <w:rFonts w:ascii="VerbCond Light" w:hAnsi="VerbCond Light"/>
          <w:b/>
          <w:spacing w:val="-1"/>
          <w:sz w:val="16"/>
        </w:rPr>
      </w:pPr>
    </w:p>
    <w:p w14:paraId="461E6344" w14:textId="77777777" w:rsidR="00DA6531" w:rsidRDefault="00DA6531">
      <w:pPr>
        <w:rPr>
          <w:rFonts w:ascii="VerbCond Light" w:hAnsi="VerbCond Light"/>
          <w:b/>
          <w:spacing w:val="-1"/>
          <w:sz w:val="16"/>
        </w:rPr>
      </w:pPr>
    </w:p>
    <w:p w14:paraId="16D30644" w14:textId="77777777" w:rsidR="00DA6531" w:rsidRDefault="00DA6531">
      <w:pPr>
        <w:rPr>
          <w:rFonts w:ascii="VerbCond Light" w:hAnsi="VerbCond Light"/>
          <w:b/>
          <w:spacing w:val="-1"/>
          <w:sz w:val="16"/>
        </w:rPr>
      </w:pPr>
    </w:p>
    <w:p w14:paraId="38A41B05" w14:textId="77777777" w:rsidR="00DA6531" w:rsidRPr="005409E7" w:rsidRDefault="00DA6531">
      <w:pPr>
        <w:rPr>
          <w:rFonts w:ascii="VerbCond Light" w:hAnsi="VerbCond Light"/>
          <w:b/>
          <w:spacing w:val="-1"/>
          <w:sz w:val="16"/>
        </w:rPr>
      </w:pPr>
    </w:p>
    <w:p w14:paraId="5816D44D" w14:textId="77777777" w:rsidR="005409E7" w:rsidRPr="005409E7" w:rsidRDefault="005409E7">
      <w:pPr>
        <w:rPr>
          <w:rFonts w:ascii="VerbCond Light" w:hAnsi="VerbCond Light"/>
          <w:b/>
          <w:spacing w:val="-1"/>
          <w:sz w:val="16"/>
        </w:rPr>
      </w:pPr>
    </w:p>
    <w:p w14:paraId="7EDB7B4A" w14:textId="77777777" w:rsidR="005409E7" w:rsidRPr="005409E7" w:rsidRDefault="005409E7">
      <w:pPr>
        <w:rPr>
          <w:rFonts w:ascii="VerbCond Light" w:hAnsi="VerbCond Light"/>
          <w:b/>
          <w:spacing w:val="-1"/>
          <w:sz w:val="16"/>
        </w:rPr>
      </w:pPr>
    </w:p>
    <w:p w14:paraId="4515C69C" w14:textId="77777777" w:rsidR="00632C99" w:rsidRDefault="00632C99" w:rsidP="00632C99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lastRenderedPageBreak/>
        <w:t>8/ EXP</w:t>
      </w:r>
      <w:r w:rsidR="00954DBE" w:rsidRPr="00954DBE">
        <w:rPr>
          <w:rFonts w:ascii="Verb Black" w:hAnsi="Verb Black"/>
          <w:b w:val="0"/>
          <w:bCs w:val="0"/>
          <w:color w:val="E52713"/>
          <w:sz w:val="24"/>
          <w:szCs w:val="22"/>
        </w:rPr>
        <w:t>É</w:t>
      </w:r>
      <w:r>
        <w:rPr>
          <w:rFonts w:ascii="Verb Black" w:hAnsi="Verb Black"/>
          <w:b w:val="0"/>
          <w:bCs w:val="0"/>
          <w:color w:val="E52713"/>
          <w:sz w:val="24"/>
          <w:szCs w:val="22"/>
        </w:rPr>
        <w:t>RIENCES DIVERSES</w:t>
      </w:r>
    </w:p>
    <w:p w14:paraId="6F712AE8" w14:textId="77777777" w:rsidR="005D2D97" w:rsidRDefault="005D2D97" w:rsidP="005D2D97">
      <w:pPr>
        <w:pStyle w:val="Corpsdetexte"/>
        <w:kinsoku w:val="0"/>
        <w:overflowPunct w:val="0"/>
        <w:spacing w:before="47"/>
        <w:ind w:left="142"/>
        <w:rPr>
          <w:rFonts w:ascii="Verb Black" w:hAnsi="Verb Black"/>
          <w:spacing w:val="-1"/>
          <w:sz w:val="22"/>
        </w:rPr>
      </w:pPr>
    </w:p>
    <w:p w14:paraId="6387F71F" w14:textId="77777777" w:rsidR="005D2D97" w:rsidRPr="00632C99" w:rsidRDefault="005D2D97" w:rsidP="005D2D97">
      <w:pPr>
        <w:ind w:left="142"/>
        <w:rPr>
          <w:rFonts w:ascii="Verb Black" w:hAnsi="Verb Black"/>
          <w:spacing w:val="-1"/>
          <w:sz w:val="22"/>
        </w:rPr>
      </w:pPr>
      <w:r w:rsidRPr="00F27113">
        <w:rPr>
          <w:rFonts w:ascii="Verb Black" w:hAnsi="Verb Black"/>
          <w:spacing w:val="-1"/>
          <w:sz w:val="22"/>
        </w:rPr>
        <w:t>À</w:t>
      </w:r>
      <w:r w:rsidRPr="003B2FE0">
        <w:rPr>
          <w:rFonts w:ascii="Verb Black" w:hAnsi="Verb Black"/>
          <w:spacing w:val="-1"/>
          <w:sz w:val="22"/>
        </w:rPr>
        <w:t xml:space="preserve"> travers</w:t>
      </w:r>
      <w:r>
        <w:rPr>
          <w:rFonts w:ascii="Verb Black" w:hAnsi="Verb Black"/>
          <w:spacing w:val="-1"/>
          <w:sz w:val="22"/>
        </w:rPr>
        <w:t xml:space="preserve"> </w:t>
      </w:r>
      <w:r w:rsidRPr="00632C99">
        <w:rPr>
          <w:rFonts w:ascii="Verb Black" w:hAnsi="Verb Black"/>
          <w:spacing w:val="-1"/>
          <w:sz w:val="22"/>
        </w:rPr>
        <w:t>des stages inclus ou non dans les formations antérieures</w:t>
      </w:r>
    </w:p>
    <w:p w14:paraId="72204F61" w14:textId="77777777" w:rsidR="005D2D97" w:rsidRDefault="005D2D97" w:rsidP="005D2D97">
      <w:pPr>
        <w:pStyle w:val="Corpsdetexte"/>
        <w:kinsoku w:val="0"/>
        <w:overflowPunct w:val="0"/>
        <w:spacing w:before="47"/>
        <w:ind w:left="142"/>
        <w:rPr>
          <w:rFonts w:ascii="VerbCond Light" w:hAnsi="VerbCond Light"/>
          <w:spacing w:val="-1"/>
          <w:sz w:val="22"/>
        </w:rPr>
      </w:pPr>
      <w:r>
        <w:rPr>
          <w:rFonts w:ascii="VerbCond Light" w:hAnsi="VerbCond Light"/>
          <w:spacing w:val="-1"/>
          <w:sz w:val="22"/>
        </w:rPr>
        <w:t>(IUT, BTS, Licence, Maîtrise, é</w:t>
      </w:r>
      <w:r w:rsidRPr="00632C99">
        <w:rPr>
          <w:rFonts w:ascii="VerbCond Light" w:hAnsi="VerbCond Light"/>
          <w:spacing w:val="-1"/>
          <w:sz w:val="22"/>
        </w:rPr>
        <w:t>cole</w:t>
      </w:r>
      <w:r>
        <w:rPr>
          <w:rFonts w:ascii="VerbCond Light" w:hAnsi="VerbCond Light"/>
          <w:spacing w:val="-1"/>
          <w:sz w:val="22"/>
        </w:rPr>
        <w:t>, etc.</w:t>
      </w:r>
      <w:r w:rsidRPr="00632C99">
        <w:rPr>
          <w:rFonts w:ascii="VerbCond Light" w:hAnsi="VerbCond Light"/>
          <w:spacing w:val="-1"/>
          <w:sz w:val="22"/>
        </w:rPr>
        <w:t>)</w:t>
      </w:r>
    </w:p>
    <w:p w14:paraId="5C922463" w14:textId="77777777" w:rsidR="005D2D97" w:rsidRDefault="005D2D97" w:rsidP="005D2D97">
      <w:pPr>
        <w:pStyle w:val="Corpsdetexte"/>
        <w:kinsoku w:val="0"/>
        <w:overflowPunct w:val="0"/>
        <w:spacing w:before="47"/>
        <w:ind w:left="142"/>
        <w:rPr>
          <w:rFonts w:ascii="Verb Black" w:hAnsi="Verb Black"/>
          <w:spacing w:val="-1"/>
          <w:sz w:val="22"/>
        </w:rPr>
      </w:pPr>
    </w:p>
    <w:tbl>
      <w:tblPr>
        <w:tblStyle w:val="Grilledutableau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1984"/>
        <w:gridCol w:w="1843"/>
        <w:gridCol w:w="4609"/>
      </w:tblGrid>
      <w:tr w:rsidR="005D2D97" w14:paraId="5C839A2C" w14:textId="77777777" w:rsidTr="005D2D97">
        <w:tc>
          <w:tcPr>
            <w:tcW w:w="2410" w:type="dxa"/>
            <w:vAlign w:val="center"/>
          </w:tcPr>
          <w:p w14:paraId="6D8AD662" w14:textId="77777777" w:rsidR="005D2D97" w:rsidRDefault="005D2D97" w:rsidP="005D2D97">
            <w:pPr>
              <w:pStyle w:val="Corpsdetexte"/>
              <w:kinsoku w:val="0"/>
              <w:overflowPunct w:val="0"/>
              <w:spacing w:before="13"/>
              <w:ind w:left="0"/>
              <w:jc w:val="center"/>
              <w:rPr>
                <w:rFonts w:ascii="Verb Black" w:hAnsi="Verb Black"/>
                <w:b w:val="0"/>
                <w:bCs w:val="0"/>
                <w:color w:val="E52713"/>
                <w:sz w:val="24"/>
                <w:szCs w:val="22"/>
              </w:rPr>
            </w:pPr>
            <w:r w:rsidRPr="005D2D97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Société</w:t>
            </w:r>
            <w:r w:rsidR="00B641C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/ E</w:t>
            </w:r>
            <w:r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ntreprise</w:t>
            </w:r>
          </w:p>
        </w:tc>
        <w:tc>
          <w:tcPr>
            <w:tcW w:w="1984" w:type="dxa"/>
            <w:vAlign w:val="center"/>
          </w:tcPr>
          <w:p w14:paraId="024F6770" w14:textId="77777777" w:rsidR="005D2D97" w:rsidRPr="005D2D97" w:rsidRDefault="005D2D97" w:rsidP="005D2D97">
            <w:pPr>
              <w:pStyle w:val="Corpsdetexte"/>
              <w:kinsoku w:val="0"/>
              <w:overflowPunct w:val="0"/>
              <w:spacing w:before="13"/>
              <w:ind w:left="0"/>
              <w:jc w:val="center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5D2D97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Durée</w:t>
            </w:r>
          </w:p>
        </w:tc>
        <w:tc>
          <w:tcPr>
            <w:tcW w:w="1843" w:type="dxa"/>
            <w:vAlign w:val="center"/>
          </w:tcPr>
          <w:p w14:paraId="3B3FF4A7" w14:textId="77777777" w:rsidR="005D2D97" w:rsidRPr="005D2D97" w:rsidRDefault="005D2D97" w:rsidP="005D2D97">
            <w:pPr>
              <w:pStyle w:val="Corpsdetexte"/>
              <w:kinsoku w:val="0"/>
              <w:overflowPunct w:val="0"/>
              <w:spacing w:before="13"/>
              <w:ind w:left="0"/>
              <w:jc w:val="center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5D2D97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Période</w:t>
            </w:r>
          </w:p>
        </w:tc>
        <w:tc>
          <w:tcPr>
            <w:tcW w:w="4609" w:type="dxa"/>
            <w:vAlign w:val="center"/>
          </w:tcPr>
          <w:p w14:paraId="1F9970A8" w14:textId="77777777" w:rsidR="005D2D97" w:rsidRPr="005D2D97" w:rsidRDefault="005D2D97" w:rsidP="005D2D97">
            <w:pPr>
              <w:pStyle w:val="Corpsdetexte"/>
              <w:kinsoku w:val="0"/>
              <w:overflowPunct w:val="0"/>
              <w:spacing w:before="13"/>
              <w:ind w:left="0"/>
              <w:jc w:val="center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5D2D97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Thème</w:t>
            </w:r>
          </w:p>
        </w:tc>
      </w:tr>
      <w:tr w:rsidR="005D2D97" w14:paraId="572BEC49" w14:textId="77777777" w:rsidTr="005D2D97">
        <w:trPr>
          <w:trHeight w:val="2423"/>
        </w:trPr>
        <w:tc>
          <w:tcPr>
            <w:tcW w:w="2410" w:type="dxa"/>
          </w:tcPr>
          <w:p w14:paraId="3FBE6C37" w14:textId="77777777" w:rsidR="005D2D97" w:rsidRDefault="005D2D97" w:rsidP="00632C99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 Black" w:hAnsi="Verb Black"/>
                <w:b w:val="0"/>
                <w:bCs w:val="0"/>
                <w:color w:val="E52713"/>
                <w:sz w:val="24"/>
                <w:szCs w:val="22"/>
              </w:rPr>
            </w:pPr>
          </w:p>
        </w:tc>
        <w:tc>
          <w:tcPr>
            <w:tcW w:w="1984" w:type="dxa"/>
          </w:tcPr>
          <w:p w14:paraId="074A58D8" w14:textId="77777777" w:rsidR="005D2D97" w:rsidRDefault="005D2D97" w:rsidP="00632C99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 Black" w:hAnsi="Verb Black"/>
                <w:b w:val="0"/>
                <w:bCs w:val="0"/>
                <w:color w:val="E52713"/>
                <w:sz w:val="24"/>
                <w:szCs w:val="22"/>
              </w:rPr>
            </w:pPr>
          </w:p>
        </w:tc>
        <w:tc>
          <w:tcPr>
            <w:tcW w:w="1843" w:type="dxa"/>
          </w:tcPr>
          <w:p w14:paraId="4A3F084C" w14:textId="77777777" w:rsidR="005D2D97" w:rsidRDefault="005D2D97" w:rsidP="00632C99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 Black" w:hAnsi="Verb Black"/>
                <w:b w:val="0"/>
                <w:bCs w:val="0"/>
                <w:color w:val="E52713"/>
                <w:sz w:val="24"/>
                <w:szCs w:val="22"/>
              </w:rPr>
            </w:pPr>
          </w:p>
        </w:tc>
        <w:tc>
          <w:tcPr>
            <w:tcW w:w="4609" w:type="dxa"/>
          </w:tcPr>
          <w:p w14:paraId="6F2E1D6E" w14:textId="77777777" w:rsidR="005D2D97" w:rsidRDefault="005D2D97" w:rsidP="00632C99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 Black" w:hAnsi="Verb Black"/>
                <w:b w:val="0"/>
                <w:bCs w:val="0"/>
                <w:color w:val="E52713"/>
                <w:sz w:val="24"/>
                <w:szCs w:val="22"/>
              </w:rPr>
            </w:pPr>
          </w:p>
        </w:tc>
      </w:tr>
    </w:tbl>
    <w:p w14:paraId="4B1498F1" w14:textId="77777777" w:rsidR="00632C99" w:rsidRPr="00A40EF5" w:rsidRDefault="00632C99" w:rsidP="006E6A5C">
      <w:pPr>
        <w:pStyle w:val="Corpsdetexte"/>
        <w:tabs>
          <w:tab w:val="left" w:pos="1635"/>
        </w:tabs>
        <w:kinsoku w:val="0"/>
        <w:overflowPunct w:val="0"/>
        <w:spacing w:before="13"/>
        <w:ind w:left="0"/>
        <w:rPr>
          <w:sz w:val="8"/>
          <w:szCs w:val="8"/>
        </w:rPr>
      </w:pPr>
      <w:r>
        <w:tab/>
      </w:r>
    </w:p>
    <w:tbl>
      <w:tblPr>
        <w:tblW w:w="10907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7"/>
      </w:tblGrid>
      <w:tr w:rsidR="00632C99" w14:paraId="7305A104" w14:textId="77777777" w:rsidTr="006E6A5C">
        <w:trPr>
          <w:trHeight w:hRule="exact" w:val="3789"/>
        </w:trPr>
        <w:tc>
          <w:tcPr>
            <w:tcW w:w="10907" w:type="dxa"/>
          </w:tcPr>
          <w:p w14:paraId="703C2905" w14:textId="77777777" w:rsidR="00632C99" w:rsidRDefault="00632C99" w:rsidP="00192241">
            <w:pPr>
              <w:ind w:left="276"/>
              <w:rPr>
                <w:rFonts w:ascii="VerbCond Light" w:hAnsi="VerbCond Light"/>
                <w:b/>
                <w:spacing w:val="-1"/>
                <w:sz w:val="16"/>
              </w:rPr>
            </w:pPr>
          </w:p>
          <w:p w14:paraId="4EFE8BFE" w14:textId="77777777" w:rsidR="00632C99" w:rsidRDefault="006E6A5C" w:rsidP="00632C99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Informations complémentaires</w:t>
            </w:r>
            <w:r w:rsidR="00632C99">
              <w:rPr>
                <w:rFonts w:ascii="VerbCond Light" w:hAnsi="VerbCond Light"/>
                <w:b/>
                <w:i/>
                <w:spacing w:val="-1"/>
                <w:sz w:val="18"/>
              </w:rPr>
              <w:t> :</w:t>
            </w:r>
          </w:p>
          <w:p w14:paraId="164D6DC3" w14:textId="77777777" w:rsidR="00505338" w:rsidRDefault="00505338" w:rsidP="00632C99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33788731" w14:textId="77777777" w:rsidR="00505338" w:rsidRDefault="00505338" w:rsidP="00632C99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31E722DE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0B315DBE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7FE5F33F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33B1C50D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45E165A7" w14:textId="77777777" w:rsidR="00505338" w:rsidRPr="00632C99" w:rsidRDefault="00505338" w:rsidP="006E6A5C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</w:tc>
      </w:tr>
    </w:tbl>
    <w:p w14:paraId="39FEFF21" w14:textId="77777777" w:rsidR="006E6A5C" w:rsidRDefault="006E6A5C" w:rsidP="003B2FE0">
      <w:pPr>
        <w:pStyle w:val="Corpsdetexte"/>
        <w:tabs>
          <w:tab w:val="left" w:pos="1635"/>
        </w:tabs>
        <w:kinsoku w:val="0"/>
        <w:overflowPunct w:val="0"/>
        <w:spacing w:before="13"/>
        <w:ind w:left="426"/>
      </w:pPr>
    </w:p>
    <w:p w14:paraId="068E6564" w14:textId="77777777" w:rsidR="006E6A5C" w:rsidRDefault="006E6A5C" w:rsidP="006E6A5C">
      <w:pPr>
        <w:ind w:left="142"/>
        <w:rPr>
          <w:rFonts w:ascii="Verb Black" w:hAnsi="Verb Black"/>
          <w:spacing w:val="-1"/>
          <w:sz w:val="22"/>
        </w:rPr>
      </w:pPr>
      <w:r w:rsidRPr="00F27113">
        <w:rPr>
          <w:rFonts w:ascii="Verb Black" w:hAnsi="Verb Black"/>
          <w:spacing w:val="-1"/>
          <w:sz w:val="22"/>
        </w:rPr>
        <w:t>À</w:t>
      </w:r>
      <w:r w:rsidRPr="003B2FE0">
        <w:rPr>
          <w:rFonts w:ascii="Verb Black" w:hAnsi="Verb Black"/>
          <w:spacing w:val="-1"/>
          <w:sz w:val="22"/>
        </w:rPr>
        <w:t xml:space="preserve"> travers des emplois salariés</w:t>
      </w:r>
    </w:p>
    <w:p w14:paraId="1FD45CFC" w14:textId="77777777" w:rsidR="003B2FE0" w:rsidRDefault="003B2FE0" w:rsidP="006E6A5C">
      <w:pPr>
        <w:ind w:left="142"/>
      </w:pPr>
      <w:r>
        <w:tab/>
      </w:r>
    </w:p>
    <w:tbl>
      <w:tblPr>
        <w:tblW w:w="10845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8"/>
        <w:gridCol w:w="2478"/>
        <w:gridCol w:w="2257"/>
        <w:gridCol w:w="2374"/>
        <w:gridCol w:w="1738"/>
      </w:tblGrid>
      <w:tr w:rsidR="006E6A5C" w14:paraId="79B5877C" w14:textId="77777777" w:rsidTr="006E6A5C">
        <w:trPr>
          <w:gridBefore w:val="1"/>
          <w:wBefore w:w="1998" w:type="dxa"/>
          <w:trHeight w:val="265"/>
        </w:trPr>
        <w:tc>
          <w:tcPr>
            <w:tcW w:w="2478" w:type="dxa"/>
            <w:vAlign w:val="center"/>
          </w:tcPr>
          <w:p w14:paraId="30FFF71B" w14:textId="77777777" w:rsidR="006E6A5C" w:rsidRPr="006E6A5C" w:rsidRDefault="006E6A5C" w:rsidP="006E6A5C">
            <w:pPr>
              <w:pStyle w:val="Corpsdetexte"/>
              <w:kinsoku w:val="0"/>
              <w:overflowPunct w:val="0"/>
              <w:spacing w:before="47"/>
              <w:ind w:left="142"/>
              <w:jc w:val="center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6E6A5C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T</w:t>
            </w:r>
            <w:r w:rsidRPr="006E6A5C">
              <w:rPr>
                <w:rFonts w:ascii="VerbCond Light" w:hAnsi="VerbCond Light" w:cs="Times New Roman"/>
                <w:spacing w:val="-1"/>
                <w:sz w:val="16"/>
                <w:szCs w:val="24"/>
              </w:rPr>
              <w:t>ype</w:t>
            </w:r>
          </w:p>
        </w:tc>
        <w:tc>
          <w:tcPr>
            <w:tcW w:w="2257" w:type="dxa"/>
            <w:vAlign w:val="center"/>
          </w:tcPr>
          <w:p w14:paraId="66B78C31" w14:textId="77777777" w:rsidR="006E6A5C" w:rsidRPr="006E6A5C" w:rsidRDefault="006E6A5C" w:rsidP="006E6A5C">
            <w:pPr>
              <w:pStyle w:val="Corpsdetexte"/>
              <w:kinsoku w:val="0"/>
              <w:overflowPunct w:val="0"/>
              <w:spacing w:before="47"/>
              <w:ind w:left="142"/>
              <w:jc w:val="center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6E6A5C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Durée</w:t>
            </w:r>
          </w:p>
        </w:tc>
        <w:tc>
          <w:tcPr>
            <w:tcW w:w="2374" w:type="dxa"/>
            <w:vAlign w:val="center"/>
          </w:tcPr>
          <w:p w14:paraId="2A8A1549" w14:textId="77777777" w:rsidR="006E6A5C" w:rsidRPr="006E6A5C" w:rsidRDefault="006E6A5C" w:rsidP="006E6A5C">
            <w:pPr>
              <w:pStyle w:val="Corpsdetexte"/>
              <w:kinsoku w:val="0"/>
              <w:overflowPunct w:val="0"/>
              <w:spacing w:before="47"/>
              <w:ind w:left="142"/>
              <w:jc w:val="center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6E6A5C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Montant</w:t>
            </w:r>
          </w:p>
        </w:tc>
        <w:tc>
          <w:tcPr>
            <w:tcW w:w="1738" w:type="dxa"/>
            <w:vAlign w:val="center"/>
          </w:tcPr>
          <w:p w14:paraId="0E5F5110" w14:textId="77777777" w:rsidR="006E6A5C" w:rsidRPr="006E6A5C" w:rsidRDefault="006E6A5C" w:rsidP="006E6A5C">
            <w:pPr>
              <w:pStyle w:val="Corpsdetexte"/>
              <w:kinsoku w:val="0"/>
              <w:overflowPunct w:val="0"/>
              <w:spacing w:before="47"/>
              <w:ind w:left="142"/>
              <w:jc w:val="center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6E6A5C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Lieux</w:t>
            </w:r>
          </w:p>
        </w:tc>
      </w:tr>
      <w:tr w:rsidR="006E6A5C" w14:paraId="450EF94A" w14:textId="77777777" w:rsidTr="000A1473">
        <w:trPr>
          <w:trHeight w:val="1762"/>
        </w:trPr>
        <w:tc>
          <w:tcPr>
            <w:tcW w:w="1998" w:type="dxa"/>
          </w:tcPr>
          <w:p w14:paraId="441B947C" w14:textId="77777777" w:rsidR="006E6A5C" w:rsidRDefault="006E6A5C" w:rsidP="000A1473">
            <w:pPr>
              <w:pStyle w:val="Corpsdetexte"/>
              <w:kinsoku w:val="0"/>
              <w:overflowPunct w:val="0"/>
              <w:spacing w:before="47"/>
              <w:ind w:left="-29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</w:p>
          <w:p w14:paraId="711C3D60" w14:textId="77777777" w:rsidR="006E6A5C" w:rsidRDefault="006E6A5C" w:rsidP="000A1473">
            <w:pPr>
              <w:pStyle w:val="Corpsdetexte"/>
              <w:kinsoku w:val="0"/>
              <w:overflowPunct w:val="0"/>
              <w:spacing w:before="47"/>
              <w:ind w:left="-29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Emploi à temps partiel</w:t>
            </w:r>
          </w:p>
          <w:p w14:paraId="636B6E07" w14:textId="77777777" w:rsidR="006E6A5C" w:rsidRDefault="006E6A5C" w:rsidP="000A1473">
            <w:pPr>
              <w:pStyle w:val="Corpsdetexte"/>
              <w:kinsoku w:val="0"/>
              <w:overflowPunct w:val="0"/>
              <w:spacing w:before="47"/>
              <w:ind w:left="-29"/>
              <w:rPr>
                <w:spacing w:val="-1"/>
              </w:rPr>
            </w:pPr>
          </w:p>
          <w:p w14:paraId="2B6900F3" w14:textId="77777777" w:rsidR="006E6A5C" w:rsidRDefault="006E6A5C" w:rsidP="000A1473">
            <w:pPr>
              <w:pStyle w:val="Corpsdetexte"/>
              <w:kinsoku w:val="0"/>
              <w:overflowPunct w:val="0"/>
              <w:spacing w:before="47"/>
              <w:ind w:left="-29"/>
              <w:rPr>
                <w:spacing w:val="-1"/>
              </w:rPr>
            </w:pPr>
            <w:r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Bourse</w:t>
            </w:r>
          </w:p>
          <w:p w14:paraId="76562E29" w14:textId="77777777" w:rsidR="006E6A5C" w:rsidRDefault="006E6A5C" w:rsidP="000A1473">
            <w:pPr>
              <w:pStyle w:val="Corpsdetexte"/>
              <w:kinsoku w:val="0"/>
              <w:overflowPunct w:val="0"/>
              <w:spacing w:before="47"/>
              <w:ind w:left="-29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</w:p>
          <w:p w14:paraId="6335CA76" w14:textId="77777777" w:rsidR="006E6A5C" w:rsidRDefault="006E6A5C" w:rsidP="000A1473">
            <w:pPr>
              <w:pStyle w:val="Corpsdetexte"/>
              <w:kinsoku w:val="0"/>
              <w:overflowPunct w:val="0"/>
              <w:spacing w:before="47"/>
              <w:ind w:left="-29"/>
              <w:rPr>
                <w:spacing w:val="-1"/>
              </w:rPr>
            </w:pPr>
            <w:r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Autre</w:t>
            </w:r>
          </w:p>
        </w:tc>
        <w:tc>
          <w:tcPr>
            <w:tcW w:w="2478" w:type="dxa"/>
          </w:tcPr>
          <w:p w14:paraId="21A4FC8B" w14:textId="77777777" w:rsidR="006E6A5C" w:rsidRDefault="006E6A5C" w:rsidP="000A1473">
            <w:pPr>
              <w:pStyle w:val="Corpsdetexte"/>
              <w:kinsoku w:val="0"/>
              <w:overflowPunct w:val="0"/>
              <w:spacing w:before="47"/>
              <w:ind w:left="0"/>
              <w:rPr>
                <w:spacing w:val="-1"/>
              </w:rPr>
            </w:pPr>
          </w:p>
        </w:tc>
        <w:tc>
          <w:tcPr>
            <w:tcW w:w="2257" w:type="dxa"/>
          </w:tcPr>
          <w:p w14:paraId="517914A5" w14:textId="77777777" w:rsidR="006E6A5C" w:rsidRPr="006E6A5C" w:rsidRDefault="006E6A5C" w:rsidP="000A1473">
            <w:pPr>
              <w:pStyle w:val="Corpsdetexte"/>
              <w:kinsoku w:val="0"/>
              <w:overflowPunct w:val="0"/>
              <w:spacing w:before="47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</w:p>
        </w:tc>
        <w:tc>
          <w:tcPr>
            <w:tcW w:w="2374" w:type="dxa"/>
          </w:tcPr>
          <w:p w14:paraId="2D19E7F7" w14:textId="77777777" w:rsidR="006E6A5C" w:rsidRDefault="006E6A5C" w:rsidP="000A1473">
            <w:pPr>
              <w:pStyle w:val="Corpsdetexte"/>
              <w:kinsoku w:val="0"/>
              <w:overflowPunct w:val="0"/>
              <w:spacing w:before="47"/>
              <w:ind w:left="0"/>
              <w:rPr>
                <w:spacing w:val="-1"/>
              </w:rPr>
            </w:pPr>
          </w:p>
        </w:tc>
        <w:tc>
          <w:tcPr>
            <w:tcW w:w="1738" w:type="dxa"/>
          </w:tcPr>
          <w:p w14:paraId="55E4C965" w14:textId="77777777" w:rsidR="006E6A5C" w:rsidRDefault="006E6A5C" w:rsidP="000A1473">
            <w:pPr>
              <w:pStyle w:val="Corpsdetexte"/>
              <w:kinsoku w:val="0"/>
              <w:overflowPunct w:val="0"/>
              <w:spacing w:before="47"/>
              <w:ind w:left="0"/>
              <w:rPr>
                <w:spacing w:val="-1"/>
              </w:rPr>
            </w:pPr>
          </w:p>
        </w:tc>
      </w:tr>
    </w:tbl>
    <w:p w14:paraId="6A7E5E4D" w14:textId="77777777" w:rsidR="00505338" w:rsidRDefault="00505338" w:rsidP="003B2FE0">
      <w:pPr>
        <w:pStyle w:val="Corpsdetexte"/>
        <w:tabs>
          <w:tab w:val="left" w:pos="1635"/>
        </w:tabs>
        <w:kinsoku w:val="0"/>
        <w:overflowPunct w:val="0"/>
        <w:spacing w:before="13"/>
        <w:ind w:left="426"/>
        <w:rPr>
          <w:sz w:val="8"/>
          <w:szCs w:val="8"/>
        </w:rPr>
      </w:pPr>
    </w:p>
    <w:tbl>
      <w:tblPr>
        <w:tblW w:w="10907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7"/>
      </w:tblGrid>
      <w:tr w:rsidR="003B2FE0" w14:paraId="3CBE7C16" w14:textId="77777777" w:rsidTr="003B2FE0">
        <w:trPr>
          <w:trHeight w:hRule="exact" w:val="4223"/>
        </w:trPr>
        <w:tc>
          <w:tcPr>
            <w:tcW w:w="10907" w:type="dxa"/>
          </w:tcPr>
          <w:p w14:paraId="0CF4A8B0" w14:textId="77777777" w:rsidR="003B2FE0" w:rsidRDefault="003B2FE0" w:rsidP="00192241">
            <w:pPr>
              <w:ind w:left="276"/>
              <w:rPr>
                <w:rFonts w:ascii="VerbCond Light" w:hAnsi="VerbCond Light"/>
                <w:b/>
                <w:spacing w:val="-1"/>
                <w:sz w:val="16"/>
              </w:rPr>
            </w:pPr>
          </w:p>
          <w:p w14:paraId="20F80CF4" w14:textId="77777777" w:rsidR="006E6A5C" w:rsidRDefault="006E6A5C" w:rsidP="006E6A5C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Informations complémentaires :</w:t>
            </w:r>
          </w:p>
          <w:p w14:paraId="6715BC23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47DF8034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64461D89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70E7F805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0E22BD33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5C0F7DC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36F1A4D0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F4C9CFF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692FCFE1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A46E4A5" w14:textId="77777777" w:rsidR="003B2FE0" w:rsidRPr="00632C99" w:rsidRDefault="003B2FE0" w:rsidP="00192241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</w:tc>
      </w:tr>
    </w:tbl>
    <w:p w14:paraId="72AB3247" w14:textId="77777777" w:rsidR="003B2FE0" w:rsidRDefault="003B2FE0" w:rsidP="001468BF">
      <w:pPr>
        <w:pStyle w:val="Corpsdetexte"/>
        <w:kinsoku w:val="0"/>
        <w:overflowPunct w:val="0"/>
        <w:spacing w:before="47"/>
        <w:ind w:left="142"/>
        <w:rPr>
          <w:rFonts w:ascii="Verb Black" w:hAnsi="Verb Black"/>
          <w:spacing w:val="-1"/>
          <w:sz w:val="22"/>
        </w:rPr>
      </w:pPr>
    </w:p>
    <w:p w14:paraId="2CB4C947" w14:textId="77777777" w:rsidR="00505338" w:rsidRPr="00505338" w:rsidRDefault="00505338" w:rsidP="00505338">
      <w:pPr>
        <w:pStyle w:val="Corpsdetexte"/>
        <w:tabs>
          <w:tab w:val="left" w:pos="675"/>
        </w:tabs>
        <w:kinsoku w:val="0"/>
        <w:overflowPunct w:val="0"/>
        <w:spacing w:before="47"/>
        <w:ind w:left="142"/>
        <w:rPr>
          <w:rFonts w:ascii="Verb Black" w:hAnsi="Verb Black"/>
          <w:spacing w:val="-1"/>
          <w:sz w:val="14"/>
        </w:rPr>
      </w:pPr>
      <w:r>
        <w:rPr>
          <w:rFonts w:ascii="Verb Black" w:hAnsi="Verb Black"/>
          <w:spacing w:val="-1"/>
          <w:sz w:val="22"/>
        </w:rPr>
        <w:tab/>
      </w:r>
    </w:p>
    <w:p w14:paraId="2E9A6975" w14:textId="77777777" w:rsidR="00632C99" w:rsidRDefault="00632C9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74CC7DF9" w14:textId="77777777" w:rsidR="00632C99" w:rsidRDefault="00632C9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6409BCCE" w14:textId="77777777" w:rsidR="00954DBE" w:rsidRDefault="00954DBE" w:rsidP="00954DBE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 w:rsidRPr="00954DBE">
        <w:rPr>
          <w:rFonts w:ascii="Verb Black" w:hAnsi="Verb Black"/>
          <w:b w:val="0"/>
          <w:bCs w:val="0"/>
          <w:color w:val="E52713"/>
          <w:sz w:val="24"/>
          <w:szCs w:val="22"/>
        </w:rPr>
        <w:t>À</w:t>
      </w:r>
      <w:r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 COMPL</w:t>
      </w:r>
      <w:r w:rsidRPr="00954DBE">
        <w:rPr>
          <w:rFonts w:ascii="Verb Black" w:hAnsi="Verb Black"/>
          <w:b w:val="0"/>
          <w:bCs w:val="0"/>
          <w:color w:val="E52713"/>
          <w:sz w:val="24"/>
          <w:szCs w:val="22"/>
        </w:rPr>
        <w:t>É</w:t>
      </w:r>
      <w:r>
        <w:rPr>
          <w:rFonts w:ascii="Verb Black" w:hAnsi="Verb Black"/>
          <w:b w:val="0"/>
          <w:bCs w:val="0"/>
          <w:color w:val="E52713"/>
          <w:sz w:val="24"/>
          <w:szCs w:val="22"/>
        </w:rPr>
        <w:t>TER OBLIGATOIREMENT AVANT D’ENVOYER LE DOSSIER</w:t>
      </w:r>
    </w:p>
    <w:p w14:paraId="649D14B5" w14:textId="77777777" w:rsidR="00EC2746" w:rsidRDefault="00EC2746" w:rsidP="00954DBE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</w:p>
    <w:p w14:paraId="793056D7" w14:textId="77777777" w:rsidR="00954DBE" w:rsidRPr="00A40EF5" w:rsidRDefault="00954DBE" w:rsidP="00954DBE">
      <w:pPr>
        <w:pStyle w:val="Corpsdetexte"/>
        <w:tabs>
          <w:tab w:val="left" w:pos="1635"/>
        </w:tabs>
        <w:kinsoku w:val="0"/>
        <w:overflowPunct w:val="0"/>
        <w:spacing w:before="13"/>
        <w:ind w:left="426"/>
        <w:rPr>
          <w:sz w:val="8"/>
          <w:szCs w:val="8"/>
        </w:rPr>
      </w:pPr>
      <w:r>
        <w:tab/>
      </w:r>
    </w:p>
    <w:tbl>
      <w:tblPr>
        <w:tblW w:w="10907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7"/>
      </w:tblGrid>
      <w:tr w:rsidR="00954DBE" w14:paraId="69F008DD" w14:textId="77777777" w:rsidTr="00642186">
        <w:trPr>
          <w:trHeight w:hRule="exact" w:val="1535"/>
        </w:trPr>
        <w:tc>
          <w:tcPr>
            <w:tcW w:w="10907" w:type="dxa"/>
            <w:tcBorders>
              <w:top w:val="single" w:sz="12" w:space="0" w:color="000000"/>
              <w:bottom w:val="single" w:sz="6" w:space="0" w:color="000000"/>
            </w:tcBorders>
            <w:shd w:val="pct60" w:color="auto" w:fill="auto"/>
          </w:tcPr>
          <w:p w14:paraId="4E80764F" w14:textId="77777777" w:rsidR="00954DBE" w:rsidRPr="00954DBE" w:rsidRDefault="00954DBE" w:rsidP="00954DBE">
            <w:pPr>
              <w:jc w:val="center"/>
              <w:rPr>
                <w:rFonts w:ascii="Verb Black" w:hAnsi="Verb Black"/>
                <w:color w:val="FFFFFF" w:themeColor="background1"/>
                <w:spacing w:val="-1"/>
                <w:sz w:val="20"/>
              </w:rPr>
            </w:pPr>
          </w:p>
          <w:p w14:paraId="31478672" w14:textId="77777777" w:rsidR="00954DBE" w:rsidRPr="00642186" w:rsidRDefault="00642186" w:rsidP="00642186">
            <w:pPr>
              <w:tabs>
                <w:tab w:val="left" w:pos="4748"/>
              </w:tabs>
              <w:rPr>
                <w:rFonts w:ascii="Verb Light" w:hAnsi="Verb Light"/>
                <w:b/>
                <w:color w:val="FFFFFF" w:themeColor="background1"/>
                <w:spacing w:val="-1"/>
                <w:sz w:val="4"/>
              </w:rPr>
            </w:pPr>
            <w:r>
              <w:rPr>
                <w:rFonts w:ascii="Verb Light" w:hAnsi="Verb Light"/>
                <w:b/>
                <w:color w:val="FFFFFF" w:themeColor="background1"/>
                <w:spacing w:val="-1"/>
                <w:sz w:val="16"/>
              </w:rPr>
              <w:tab/>
            </w:r>
          </w:p>
          <w:p w14:paraId="1FFDA3C6" w14:textId="77777777" w:rsidR="00954DBE" w:rsidRPr="00954DBE" w:rsidRDefault="00954DBE" w:rsidP="00954DBE">
            <w:pPr>
              <w:jc w:val="center"/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</w:pPr>
            <w:r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  <w:t>AVIS DU RESPONSABLE DE LA</w:t>
            </w:r>
            <w:r w:rsidRPr="00954DBE"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  <w:t xml:space="preserve"> FORMATION</w:t>
            </w:r>
          </w:p>
          <w:p w14:paraId="6080AD08" w14:textId="77777777" w:rsidR="00954DBE" w:rsidRPr="00954DBE" w:rsidRDefault="00954DBE" w:rsidP="00954DBE">
            <w:pPr>
              <w:jc w:val="center"/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</w:pPr>
            <w:r w:rsidRPr="00954DBE"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  <w:t xml:space="preserve">DU </w:t>
            </w:r>
            <w:r w:rsidRPr="00954DBE">
              <w:rPr>
                <w:rFonts w:ascii="Verb Light" w:hAnsi="Verb Light"/>
                <w:b/>
                <w:i/>
                <w:color w:val="FFFFFF" w:themeColor="background1"/>
                <w:spacing w:val="-1"/>
                <w:sz w:val="28"/>
                <w:u w:val="single"/>
              </w:rPr>
              <w:t>DERNIER</w:t>
            </w:r>
            <w:r w:rsidRPr="00954DBE"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  <w:t xml:space="preserve"> DIPLÔME </w:t>
            </w:r>
            <w:r w:rsidR="00A05621"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  <w:t>OBTENU</w:t>
            </w:r>
            <w:r w:rsidR="00A05621" w:rsidRPr="00954DBE"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  <w:t xml:space="preserve"> </w:t>
            </w:r>
            <w:r w:rsidRPr="00954DBE"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  <w:t xml:space="preserve">OU PRÉPARÉ </w:t>
            </w:r>
          </w:p>
          <w:p w14:paraId="437AFE66" w14:textId="77777777" w:rsidR="00954DBE" w:rsidRPr="00954DBE" w:rsidRDefault="00954DBE" w:rsidP="00954DBE">
            <w:pPr>
              <w:jc w:val="center"/>
              <w:rPr>
                <w:rFonts w:ascii="VerbCond Light" w:hAnsi="VerbCond Light"/>
                <w:color w:val="FFFFFF" w:themeColor="background1"/>
                <w:spacing w:val="-1"/>
                <w:sz w:val="4"/>
              </w:rPr>
            </w:pPr>
          </w:p>
          <w:p w14:paraId="607E5782" w14:textId="77777777" w:rsidR="00954DBE" w:rsidRPr="00954DBE" w:rsidRDefault="00954DBE" w:rsidP="00954DBE">
            <w:pPr>
              <w:jc w:val="center"/>
              <w:rPr>
                <w:rFonts w:ascii="VerbCond Light" w:hAnsi="VerbCond Light"/>
                <w:color w:val="FFFFFF" w:themeColor="background1"/>
                <w:spacing w:val="-1"/>
                <w:sz w:val="16"/>
              </w:rPr>
            </w:pPr>
            <w:r w:rsidRPr="00954DBE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>(master 1</w:t>
            </w:r>
            <w:r w:rsidR="00B641C6" w:rsidRPr="00B641C6">
              <w:rPr>
                <w:rFonts w:ascii="VerbCond Light" w:hAnsi="VerbCond Light"/>
                <w:color w:val="FFFFFF" w:themeColor="background1"/>
                <w:spacing w:val="-1"/>
                <w:sz w:val="22"/>
                <w:vertAlign w:val="superscript"/>
              </w:rPr>
              <w:t>è</w:t>
            </w:r>
            <w:r w:rsidRPr="00B641C6">
              <w:rPr>
                <w:rFonts w:ascii="VerbCond Light" w:hAnsi="VerbCond Light"/>
                <w:color w:val="FFFFFF" w:themeColor="background1"/>
                <w:spacing w:val="-1"/>
                <w:sz w:val="22"/>
                <w:vertAlign w:val="superscript"/>
              </w:rPr>
              <w:t>re</w:t>
            </w:r>
            <w:r w:rsidRPr="00954DBE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 xml:space="preserve"> </w:t>
            </w:r>
            <w:r w:rsidR="00B641C6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>ou 2</w:t>
            </w:r>
            <w:r w:rsidR="00B641C6" w:rsidRPr="00B641C6">
              <w:rPr>
                <w:rFonts w:ascii="VerbCond Light" w:hAnsi="VerbCond Light"/>
                <w:color w:val="FFFFFF" w:themeColor="background1"/>
                <w:spacing w:val="-1"/>
                <w:sz w:val="22"/>
                <w:vertAlign w:val="superscript"/>
              </w:rPr>
              <w:t>ème</w:t>
            </w:r>
            <w:r w:rsidR="00B641C6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 xml:space="preserve"> </w:t>
            </w:r>
            <w:r w:rsidRPr="00954DBE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>année, maîtrise, diplôme d'ingénieur, autre)</w:t>
            </w:r>
          </w:p>
        </w:tc>
      </w:tr>
      <w:tr w:rsidR="00954DBE" w14:paraId="009E1DE7" w14:textId="77777777" w:rsidTr="00EC2746">
        <w:trPr>
          <w:trHeight w:hRule="exact" w:val="5702"/>
        </w:trPr>
        <w:tc>
          <w:tcPr>
            <w:tcW w:w="10907" w:type="dxa"/>
            <w:tcBorders>
              <w:top w:val="single" w:sz="6" w:space="0" w:color="000000"/>
            </w:tcBorders>
          </w:tcPr>
          <w:p w14:paraId="3891030B" w14:textId="77777777" w:rsidR="00954DBE" w:rsidRDefault="00954DBE" w:rsidP="00192241">
            <w:pPr>
              <w:ind w:left="276"/>
              <w:rPr>
                <w:rFonts w:ascii="VerbCond Light" w:hAnsi="VerbCond Light"/>
                <w:b/>
                <w:spacing w:val="-1"/>
                <w:sz w:val="16"/>
              </w:rPr>
            </w:pPr>
          </w:p>
          <w:p w14:paraId="2E2E8108" w14:textId="77777777" w:rsidR="00954DBE" w:rsidRDefault="0074047A" w:rsidP="00192241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AVIS</w:t>
            </w:r>
            <w:r w:rsidR="00954DBE">
              <w:rPr>
                <w:rFonts w:ascii="VerbCond Light" w:hAnsi="VerbCond Light"/>
                <w:b/>
                <w:i/>
                <w:spacing w:val="-1"/>
                <w:sz w:val="18"/>
              </w:rPr>
              <w:t> :</w:t>
            </w:r>
          </w:p>
          <w:p w14:paraId="4918E70C" w14:textId="77777777" w:rsidR="00954DBE" w:rsidRDefault="00954DBE" w:rsidP="00192241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5B649AB7" w14:textId="77777777" w:rsidR="00954DBE" w:rsidRDefault="00954DBE" w:rsidP="00192241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3D9032C6" w14:textId="77777777" w:rsidR="00954DBE" w:rsidRDefault="00954DBE" w:rsidP="00192241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5FF8BD08" w14:textId="77777777" w:rsidR="00954DBE" w:rsidRDefault="00954DBE" w:rsidP="00192241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6478B358" w14:textId="77777777" w:rsidR="00EC2746" w:rsidRDefault="00954DBE" w:rsidP="00192241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</w:p>
          <w:p w14:paraId="05853633" w14:textId="77777777" w:rsidR="00EC2746" w:rsidRDefault="00EC2746" w:rsidP="00EC2746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</w:p>
          <w:p w14:paraId="627D0656" w14:textId="77777777" w:rsidR="00EC2746" w:rsidRDefault="00EC2746" w:rsidP="00EC2746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7168F9D7" w14:textId="77777777" w:rsidR="0074047A" w:rsidRDefault="00954DBE" w:rsidP="00EC2746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3459CD2" w14:textId="77777777" w:rsidR="00954DBE" w:rsidRPr="00632C99" w:rsidRDefault="0074047A" w:rsidP="0074047A">
            <w:pPr>
              <w:ind w:left="6087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 w:rsidRPr="0074047A">
              <w:rPr>
                <w:rFonts w:ascii="VerbCond Light" w:hAnsi="VerbCond Light"/>
                <w:b/>
                <w:i/>
                <w:spacing w:val="-1"/>
                <w:sz w:val="18"/>
              </w:rPr>
              <w:t>Signature et cachet :</w:t>
            </w:r>
          </w:p>
        </w:tc>
      </w:tr>
    </w:tbl>
    <w:p w14:paraId="4CEDD2D3" w14:textId="77777777" w:rsidR="00632C99" w:rsidRDefault="00632C9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5ABDD36D" w14:textId="77777777" w:rsidR="00EC2746" w:rsidRDefault="00EC2746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tbl>
      <w:tblPr>
        <w:tblW w:w="10907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7"/>
      </w:tblGrid>
      <w:tr w:rsidR="00677B1A" w:rsidRPr="00954DBE" w14:paraId="49E953F7" w14:textId="77777777" w:rsidTr="00642186">
        <w:trPr>
          <w:trHeight w:hRule="exact" w:val="842"/>
        </w:trPr>
        <w:tc>
          <w:tcPr>
            <w:tcW w:w="10907" w:type="dxa"/>
            <w:tcBorders>
              <w:top w:val="single" w:sz="12" w:space="0" w:color="000000"/>
              <w:bottom w:val="single" w:sz="6" w:space="0" w:color="000000"/>
            </w:tcBorders>
            <w:shd w:val="pct60" w:color="auto" w:fill="auto"/>
          </w:tcPr>
          <w:p w14:paraId="3F64DBAF" w14:textId="77777777" w:rsidR="00677B1A" w:rsidRPr="00642186" w:rsidRDefault="00642186" w:rsidP="00642186">
            <w:pPr>
              <w:tabs>
                <w:tab w:val="left" w:pos="4437"/>
              </w:tabs>
              <w:rPr>
                <w:rFonts w:ascii="Verb Light" w:hAnsi="Verb Light"/>
                <w:b/>
                <w:color w:val="FFFFFF" w:themeColor="background1"/>
                <w:spacing w:val="-1"/>
              </w:rPr>
            </w:pPr>
            <w:r>
              <w:rPr>
                <w:rFonts w:ascii="Verb Black" w:hAnsi="Verb Black"/>
                <w:color w:val="FFFFFF" w:themeColor="background1"/>
                <w:spacing w:val="-1"/>
                <w:sz w:val="20"/>
              </w:rPr>
              <w:tab/>
            </w:r>
          </w:p>
          <w:p w14:paraId="1B4C8F4F" w14:textId="77777777" w:rsidR="00677B1A" w:rsidRPr="00954DBE" w:rsidRDefault="00642186" w:rsidP="00192241">
            <w:pPr>
              <w:jc w:val="center"/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</w:pPr>
            <w:r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  <w:t xml:space="preserve">AVIS </w:t>
            </w:r>
            <w:r w:rsidR="00677B1A" w:rsidRPr="00677B1A"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  <w:t>DE LA COMMISSION PÉDAGOGIQUE</w:t>
            </w:r>
            <w:r w:rsidR="00677B1A" w:rsidRPr="00954DBE"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  <w:t xml:space="preserve"> </w:t>
            </w:r>
          </w:p>
          <w:p w14:paraId="63228F28" w14:textId="77777777" w:rsidR="00677B1A" w:rsidRPr="00954DBE" w:rsidRDefault="00677B1A" w:rsidP="00192241">
            <w:pPr>
              <w:jc w:val="center"/>
              <w:rPr>
                <w:rFonts w:ascii="VerbCond Light" w:hAnsi="VerbCond Light"/>
                <w:color w:val="FFFFFF" w:themeColor="background1"/>
                <w:spacing w:val="-1"/>
                <w:sz w:val="4"/>
              </w:rPr>
            </w:pPr>
          </w:p>
          <w:p w14:paraId="3FDAD9FB" w14:textId="77777777" w:rsidR="00677B1A" w:rsidRPr="00954DBE" w:rsidRDefault="00677B1A" w:rsidP="00192241">
            <w:pPr>
              <w:jc w:val="center"/>
              <w:rPr>
                <w:rFonts w:ascii="VerbCond Light" w:hAnsi="VerbCond Light"/>
                <w:color w:val="FFFFFF" w:themeColor="background1"/>
                <w:spacing w:val="-1"/>
                <w:sz w:val="16"/>
              </w:rPr>
            </w:pPr>
          </w:p>
        </w:tc>
      </w:tr>
      <w:tr w:rsidR="00677B1A" w:rsidRPr="00632C99" w14:paraId="4045671B" w14:textId="77777777" w:rsidTr="007F21C0">
        <w:trPr>
          <w:trHeight w:hRule="exact" w:val="5094"/>
        </w:trPr>
        <w:tc>
          <w:tcPr>
            <w:tcW w:w="10907" w:type="dxa"/>
            <w:tcBorders>
              <w:top w:val="single" w:sz="6" w:space="0" w:color="000000"/>
            </w:tcBorders>
          </w:tcPr>
          <w:p w14:paraId="17470625" w14:textId="77777777" w:rsidR="00677B1A" w:rsidRDefault="00677B1A" w:rsidP="00192241">
            <w:pPr>
              <w:ind w:left="276"/>
              <w:rPr>
                <w:rFonts w:ascii="VerbCond Light" w:hAnsi="VerbCond Light"/>
                <w:b/>
                <w:spacing w:val="-1"/>
                <w:sz w:val="16"/>
              </w:rPr>
            </w:pPr>
          </w:p>
          <w:p w14:paraId="1AC383FF" w14:textId="77777777" w:rsidR="00677B1A" w:rsidRDefault="00677B1A" w:rsidP="00677B1A">
            <w:pPr>
              <w:ind w:left="843"/>
              <w:rPr>
                <w:rFonts w:ascii="Verb Black" w:hAnsi="Verb Black"/>
                <w:b/>
                <w:spacing w:val="-1"/>
              </w:rPr>
            </w:pPr>
          </w:p>
          <w:p w14:paraId="59AB9D36" w14:textId="77777777" w:rsidR="00677B1A" w:rsidRPr="00677B1A" w:rsidRDefault="00677B1A" w:rsidP="00677B1A">
            <w:pPr>
              <w:ind w:left="843"/>
              <w:rPr>
                <w:rFonts w:ascii="VerbCond Light" w:hAnsi="VerbCond Light"/>
                <w:b/>
                <w:spacing w:val="-1"/>
              </w:rPr>
            </w:pPr>
            <w:r w:rsidRPr="00677B1A">
              <w:rPr>
                <w:rFonts w:ascii="VerbCond Light" w:hAnsi="VerbCond Light"/>
                <w:bCs/>
                <w:spacing w:val="-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B1A">
              <w:rPr>
                <w:rFonts w:ascii="VerbCond Light" w:hAnsi="VerbCond Light"/>
                <w:spacing w:val="-1"/>
              </w:rPr>
              <w:instrText xml:space="preserve"> FORMCHECKBOX </w:instrText>
            </w:r>
            <w:r w:rsidR="00C04D46">
              <w:rPr>
                <w:rFonts w:ascii="VerbCond Light" w:hAnsi="VerbCond Light"/>
                <w:bCs/>
                <w:spacing w:val="-1"/>
              </w:rPr>
            </w:r>
            <w:r w:rsidR="00C04D46">
              <w:rPr>
                <w:rFonts w:ascii="VerbCond Light" w:hAnsi="VerbCond Light"/>
                <w:bCs/>
                <w:spacing w:val="-1"/>
              </w:rPr>
              <w:fldChar w:fldCharType="separate"/>
            </w:r>
            <w:r w:rsidRPr="00677B1A">
              <w:rPr>
                <w:rFonts w:ascii="VerbCond Light" w:hAnsi="VerbCond Light"/>
                <w:bCs/>
                <w:spacing w:val="-1"/>
              </w:rPr>
              <w:fldChar w:fldCharType="end"/>
            </w:r>
            <w:r w:rsidRPr="00AA1C8D">
              <w:rPr>
                <w:rFonts w:ascii="VerbCond Light" w:hAnsi="VerbCond Light"/>
                <w:spacing w:val="-1"/>
                <w:sz w:val="16"/>
              </w:rPr>
              <w:t xml:space="preserve"> </w:t>
            </w:r>
            <w:r>
              <w:rPr>
                <w:rFonts w:ascii="VerbCond Light" w:hAnsi="VerbCond Light"/>
                <w:spacing w:val="-1"/>
                <w:sz w:val="16"/>
              </w:rPr>
              <w:t xml:space="preserve"> </w:t>
            </w:r>
            <w:r w:rsidRPr="00677B1A">
              <w:rPr>
                <w:rFonts w:ascii="Verb Black" w:hAnsi="Verb Black"/>
                <w:b/>
                <w:spacing w:val="-1"/>
              </w:rPr>
              <w:t>F</w:t>
            </w:r>
            <w:r w:rsidRPr="00677B1A">
              <w:rPr>
                <w:rFonts w:ascii="VerbCond Light" w:hAnsi="VerbCond Light"/>
                <w:b/>
                <w:spacing w:val="-1"/>
              </w:rPr>
              <w:t xml:space="preserve"> : Favorable </w:t>
            </w:r>
            <w:r>
              <w:rPr>
                <w:rFonts w:ascii="VerbCond Light" w:hAnsi="VerbCond Light"/>
                <w:b/>
                <w:spacing w:val="-1"/>
              </w:rPr>
              <w:t xml:space="preserve">                 </w:t>
            </w:r>
            <w:r w:rsidRPr="00677B1A">
              <w:rPr>
                <w:rFonts w:ascii="VerbCond Light" w:hAnsi="VerbCond Light"/>
                <w:bCs/>
                <w:spacing w:val="-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B1A">
              <w:rPr>
                <w:rFonts w:ascii="VerbCond Light" w:hAnsi="VerbCond Light"/>
                <w:spacing w:val="-1"/>
              </w:rPr>
              <w:instrText xml:space="preserve"> FORMCHECKBOX </w:instrText>
            </w:r>
            <w:r w:rsidR="00C04D46">
              <w:rPr>
                <w:rFonts w:ascii="VerbCond Light" w:hAnsi="VerbCond Light"/>
                <w:bCs/>
                <w:spacing w:val="-1"/>
              </w:rPr>
            </w:r>
            <w:r w:rsidR="00C04D46">
              <w:rPr>
                <w:rFonts w:ascii="VerbCond Light" w:hAnsi="VerbCond Light"/>
                <w:bCs/>
                <w:spacing w:val="-1"/>
              </w:rPr>
              <w:fldChar w:fldCharType="separate"/>
            </w:r>
            <w:r w:rsidRPr="00677B1A">
              <w:rPr>
                <w:rFonts w:ascii="VerbCond Light" w:hAnsi="VerbCond Light"/>
                <w:bCs/>
                <w:spacing w:val="-1"/>
              </w:rPr>
              <w:fldChar w:fldCharType="end"/>
            </w:r>
            <w:r>
              <w:rPr>
                <w:rFonts w:ascii="VerbCond Light" w:hAnsi="VerbCond Light"/>
                <w:b/>
                <w:spacing w:val="-1"/>
              </w:rPr>
              <w:t xml:space="preserve"> </w:t>
            </w:r>
            <w:r w:rsidRPr="00677B1A">
              <w:rPr>
                <w:rFonts w:ascii="Verb Black" w:hAnsi="Verb Black"/>
                <w:b/>
                <w:spacing w:val="-1"/>
              </w:rPr>
              <w:t>L</w:t>
            </w:r>
            <w:r w:rsidRPr="00677B1A">
              <w:rPr>
                <w:rFonts w:ascii="VerbCond Light" w:hAnsi="VerbCond Light"/>
                <w:b/>
                <w:spacing w:val="-1"/>
              </w:rPr>
              <w:t xml:space="preserve"> : en attente sur la </w:t>
            </w:r>
            <w:r w:rsidR="00EC2746">
              <w:rPr>
                <w:rFonts w:ascii="VerbCond Light" w:hAnsi="VerbCond Light"/>
                <w:b/>
                <w:spacing w:val="-1"/>
              </w:rPr>
              <w:t xml:space="preserve">liste </w:t>
            </w:r>
            <w:r w:rsidRPr="00677B1A">
              <w:rPr>
                <w:rFonts w:ascii="VerbCond Light" w:hAnsi="VerbCond Light"/>
                <w:b/>
                <w:spacing w:val="-1"/>
              </w:rPr>
              <w:t>complémentaire</w:t>
            </w:r>
            <w:r>
              <w:rPr>
                <w:rFonts w:ascii="VerbCond Light" w:hAnsi="VerbCond Light"/>
                <w:b/>
                <w:spacing w:val="-1"/>
              </w:rPr>
              <w:t xml:space="preserve">   </w:t>
            </w:r>
          </w:p>
          <w:p w14:paraId="27BAF6B6" w14:textId="77777777" w:rsidR="00677B1A" w:rsidRPr="00677B1A" w:rsidRDefault="00677B1A" w:rsidP="00677B1A">
            <w:pPr>
              <w:ind w:left="843"/>
              <w:rPr>
                <w:rFonts w:ascii="VerbCond Light" w:hAnsi="VerbCond Light"/>
                <w:b/>
                <w:spacing w:val="-1"/>
              </w:rPr>
            </w:pPr>
          </w:p>
          <w:p w14:paraId="4A9772A4" w14:textId="77777777" w:rsidR="00677B1A" w:rsidRPr="00677B1A" w:rsidRDefault="00677B1A" w:rsidP="00677B1A">
            <w:pPr>
              <w:ind w:left="843"/>
              <w:rPr>
                <w:rFonts w:ascii="VerbCond Light" w:hAnsi="VerbCond Light"/>
                <w:b/>
                <w:spacing w:val="-1"/>
              </w:rPr>
            </w:pPr>
          </w:p>
          <w:p w14:paraId="2F15E535" w14:textId="77777777" w:rsidR="00677B1A" w:rsidRDefault="00677B1A" w:rsidP="00677B1A">
            <w:pPr>
              <w:ind w:left="843"/>
              <w:rPr>
                <w:rFonts w:ascii="VerbCond Light" w:hAnsi="VerbCond Light"/>
                <w:b/>
                <w:spacing w:val="-1"/>
              </w:rPr>
            </w:pPr>
            <w:r w:rsidRPr="00677B1A">
              <w:rPr>
                <w:rFonts w:ascii="VerbCond Light" w:hAnsi="VerbCond Light"/>
                <w:bCs/>
                <w:spacing w:val="-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B1A">
              <w:rPr>
                <w:rFonts w:ascii="VerbCond Light" w:hAnsi="VerbCond Light"/>
                <w:spacing w:val="-1"/>
              </w:rPr>
              <w:instrText xml:space="preserve"> FORMCHECKBOX </w:instrText>
            </w:r>
            <w:r w:rsidR="00C04D46">
              <w:rPr>
                <w:rFonts w:ascii="VerbCond Light" w:hAnsi="VerbCond Light"/>
                <w:bCs/>
                <w:spacing w:val="-1"/>
              </w:rPr>
            </w:r>
            <w:r w:rsidR="00C04D46">
              <w:rPr>
                <w:rFonts w:ascii="VerbCond Light" w:hAnsi="VerbCond Light"/>
                <w:bCs/>
                <w:spacing w:val="-1"/>
              </w:rPr>
              <w:fldChar w:fldCharType="separate"/>
            </w:r>
            <w:r w:rsidRPr="00677B1A">
              <w:rPr>
                <w:rFonts w:ascii="VerbCond Light" w:hAnsi="VerbCond Light"/>
                <w:bCs/>
                <w:spacing w:val="-1"/>
              </w:rPr>
              <w:fldChar w:fldCharType="end"/>
            </w:r>
            <w:r>
              <w:rPr>
                <w:rFonts w:ascii="VerbCond Light" w:hAnsi="VerbCond Light"/>
                <w:bCs/>
                <w:spacing w:val="-1"/>
              </w:rPr>
              <w:t xml:space="preserve"> </w:t>
            </w:r>
            <w:r w:rsidRPr="007960AC">
              <w:rPr>
                <w:rFonts w:ascii="Verb Black" w:hAnsi="Verb Black"/>
                <w:b/>
                <w:spacing w:val="-1"/>
              </w:rPr>
              <w:t>D</w:t>
            </w:r>
            <w:r w:rsidRPr="00677B1A">
              <w:rPr>
                <w:rFonts w:ascii="VerbCond Light" w:hAnsi="VerbCond Light"/>
                <w:b/>
                <w:spacing w:val="-1"/>
              </w:rPr>
              <w:t> : Défavorable</w:t>
            </w:r>
          </w:p>
          <w:p w14:paraId="7606DDBE" w14:textId="77777777" w:rsidR="00677B1A" w:rsidRDefault="00677B1A" w:rsidP="00677B1A">
            <w:pPr>
              <w:ind w:left="843"/>
              <w:rPr>
                <w:rFonts w:ascii="VerbCond Light" w:hAnsi="VerbCond Light"/>
                <w:b/>
                <w:spacing w:val="-1"/>
              </w:rPr>
            </w:pPr>
          </w:p>
          <w:tbl>
            <w:tblPr>
              <w:tblStyle w:val="Grilledutableau"/>
              <w:tblpPr w:leftFromText="141" w:rightFromText="141" w:vertAnchor="text" w:horzAnchor="page" w:tblpX="1545" w:tblpY="-23"/>
              <w:tblOverlap w:val="never"/>
              <w:tblW w:w="86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4"/>
              <w:gridCol w:w="3969"/>
            </w:tblGrid>
            <w:tr w:rsidR="00677B1A" w14:paraId="4952E5D2" w14:textId="77777777" w:rsidTr="00677B1A">
              <w:trPr>
                <w:trHeight w:val="414"/>
              </w:trPr>
              <w:tc>
                <w:tcPr>
                  <w:tcW w:w="4644" w:type="dxa"/>
                  <w:shd w:val="clear" w:color="auto" w:fill="auto"/>
                </w:tcPr>
                <w:p w14:paraId="0075CAC6" w14:textId="77777777" w:rsidR="00677B1A" w:rsidRDefault="00677B1A" w:rsidP="00677B1A">
                  <w:pPr>
                    <w:rPr>
                      <w:rFonts w:ascii="VerbCond Light" w:hAnsi="VerbCond Light"/>
                      <w:b/>
                      <w:spacing w:val="-1"/>
                    </w:rPr>
                  </w:pP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7B1A">
                    <w:rPr>
                      <w:rFonts w:ascii="VerbCond Light" w:hAnsi="VerbCond Light"/>
                      <w:spacing w:val="-1"/>
                    </w:rPr>
                    <w:instrText xml:space="preserve"> FORMCHECKBOX </w:instrText>
                  </w:r>
                  <w:r w:rsidR="00C04D46">
                    <w:rPr>
                      <w:rFonts w:ascii="VerbCond Light" w:hAnsi="VerbCond Light"/>
                      <w:bCs/>
                      <w:spacing w:val="-1"/>
                    </w:rPr>
                  </w:r>
                  <w:r w:rsidR="00C04D46">
                    <w:rPr>
                      <w:rFonts w:ascii="VerbCond Light" w:hAnsi="VerbCond Light"/>
                      <w:bCs/>
                      <w:spacing w:val="-1"/>
                    </w:rPr>
                    <w:fldChar w:fldCharType="separate"/>
                  </w: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end"/>
                  </w:r>
                  <w:r>
                    <w:rPr>
                      <w:rFonts w:ascii="VerbCond Light" w:hAnsi="VerbCond Light"/>
                      <w:bCs/>
                      <w:spacing w:val="-1"/>
                    </w:rPr>
                    <w:t xml:space="preserve">  </w:t>
                  </w:r>
                  <w:r w:rsidRPr="00677B1A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A : capacité d’accueil dépassée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41F0AE13" w14:textId="77777777" w:rsidR="00677B1A" w:rsidRDefault="00677B1A" w:rsidP="00677B1A">
                  <w:pPr>
                    <w:rPr>
                      <w:rFonts w:ascii="VerbCond Light" w:hAnsi="VerbCond Light"/>
                      <w:b/>
                      <w:spacing w:val="-1"/>
                    </w:rPr>
                  </w:pP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7B1A">
                    <w:rPr>
                      <w:rFonts w:ascii="VerbCond Light" w:hAnsi="VerbCond Light"/>
                      <w:spacing w:val="-1"/>
                    </w:rPr>
                    <w:instrText xml:space="preserve"> FORMCHECKBOX </w:instrText>
                  </w:r>
                  <w:r w:rsidR="00C04D46">
                    <w:rPr>
                      <w:rFonts w:ascii="VerbCond Light" w:hAnsi="VerbCond Light"/>
                      <w:bCs/>
                      <w:spacing w:val="-1"/>
                    </w:rPr>
                  </w:r>
                  <w:r w:rsidR="00C04D46">
                    <w:rPr>
                      <w:rFonts w:ascii="VerbCond Light" w:hAnsi="VerbCond Light"/>
                      <w:bCs/>
                      <w:spacing w:val="-1"/>
                    </w:rPr>
                    <w:fldChar w:fldCharType="separate"/>
                  </w: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end"/>
                  </w:r>
                  <w:r>
                    <w:rPr>
                      <w:rFonts w:ascii="VerbCond Light" w:hAnsi="VerbCond Light"/>
                      <w:bCs/>
                      <w:spacing w:val="-1"/>
                    </w:rPr>
                    <w:t xml:space="preserve">  </w:t>
                  </w:r>
                  <w:r w:rsidRPr="00677B1A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D : dossier incomplet</w:t>
                  </w:r>
                </w:p>
              </w:tc>
            </w:tr>
            <w:tr w:rsidR="00677B1A" w14:paraId="2EAF48AD" w14:textId="77777777" w:rsidTr="00677B1A">
              <w:trPr>
                <w:trHeight w:val="420"/>
              </w:trPr>
              <w:tc>
                <w:tcPr>
                  <w:tcW w:w="4644" w:type="dxa"/>
                  <w:shd w:val="clear" w:color="auto" w:fill="auto"/>
                </w:tcPr>
                <w:p w14:paraId="0C478335" w14:textId="77777777" w:rsidR="00677B1A" w:rsidRDefault="00677B1A" w:rsidP="00677B1A">
                  <w:pPr>
                    <w:rPr>
                      <w:rFonts w:ascii="VerbCond Light" w:hAnsi="VerbCond Light"/>
                      <w:b/>
                      <w:spacing w:val="-1"/>
                    </w:rPr>
                  </w:pP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7B1A">
                    <w:rPr>
                      <w:rFonts w:ascii="VerbCond Light" w:hAnsi="VerbCond Light"/>
                      <w:spacing w:val="-1"/>
                    </w:rPr>
                    <w:instrText xml:space="preserve"> FORMCHECKBOX </w:instrText>
                  </w:r>
                  <w:r w:rsidR="00C04D46">
                    <w:rPr>
                      <w:rFonts w:ascii="VerbCond Light" w:hAnsi="VerbCond Light"/>
                      <w:bCs/>
                      <w:spacing w:val="-1"/>
                    </w:rPr>
                  </w:r>
                  <w:r w:rsidR="00C04D46">
                    <w:rPr>
                      <w:rFonts w:ascii="VerbCond Light" w:hAnsi="VerbCond Light"/>
                      <w:bCs/>
                      <w:spacing w:val="-1"/>
                    </w:rPr>
                    <w:fldChar w:fldCharType="separate"/>
                  </w: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end"/>
                  </w:r>
                  <w:r>
                    <w:rPr>
                      <w:rFonts w:ascii="VerbCond Light" w:hAnsi="VerbCond Light"/>
                      <w:bCs/>
                      <w:spacing w:val="-1"/>
                    </w:rPr>
                    <w:t xml:space="preserve">  </w:t>
                  </w:r>
                  <w:r w:rsidRPr="00677B1A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B :</w:t>
                  </w:r>
                  <w:r w:rsidRPr="00677B1A">
                    <w:rPr>
                      <w:sz w:val="22"/>
                    </w:rPr>
                    <w:t xml:space="preserve"> </w:t>
                  </w:r>
                  <w:r w:rsidRPr="00677B1A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cursus antérieur inadapté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2E813A88" w14:textId="77777777" w:rsidR="00677B1A" w:rsidRDefault="00EC2746" w:rsidP="00677B1A">
                  <w:pPr>
                    <w:rPr>
                      <w:rFonts w:ascii="VerbCond Light" w:hAnsi="VerbCond Light"/>
                      <w:b/>
                      <w:spacing w:val="-1"/>
                    </w:rPr>
                  </w:pP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7B1A">
                    <w:rPr>
                      <w:rFonts w:ascii="VerbCond Light" w:hAnsi="VerbCond Light"/>
                      <w:spacing w:val="-1"/>
                    </w:rPr>
                    <w:instrText xml:space="preserve"> FORMCHECKBOX </w:instrText>
                  </w:r>
                  <w:r w:rsidR="00C04D46">
                    <w:rPr>
                      <w:rFonts w:ascii="VerbCond Light" w:hAnsi="VerbCond Light"/>
                      <w:bCs/>
                      <w:spacing w:val="-1"/>
                    </w:rPr>
                  </w:r>
                  <w:r w:rsidR="00C04D46">
                    <w:rPr>
                      <w:rFonts w:ascii="VerbCond Light" w:hAnsi="VerbCond Light"/>
                      <w:bCs/>
                      <w:spacing w:val="-1"/>
                    </w:rPr>
                    <w:fldChar w:fldCharType="separate"/>
                  </w: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end"/>
                  </w:r>
                  <w:r>
                    <w:rPr>
                      <w:rFonts w:ascii="VerbCond Light" w:hAnsi="VerbCond Light"/>
                      <w:bCs/>
                      <w:spacing w:val="-1"/>
                    </w:rPr>
                    <w:t xml:space="preserve">  </w:t>
                  </w:r>
                  <w:r w:rsidRPr="00677B1A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Y : autre motif</w:t>
                  </w:r>
                </w:p>
              </w:tc>
            </w:tr>
            <w:tr w:rsidR="00677B1A" w14:paraId="09B0D977" w14:textId="77777777" w:rsidTr="00677B1A">
              <w:trPr>
                <w:trHeight w:val="426"/>
              </w:trPr>
              <w:tc>
                <w:tcPr>
                  <w:tcW w:w="4644" w:type="dxa"/>
                  <w:shd w:val="clear" w:color="auto" w:fill="auto"/>
                </w:tcPr>
                <w:p w14:paraId="1583E373" w14:textId="77777777" w:rsidR="00677B1A" w:rsidRDefault="00677B1A" w:rsidP="00677B1A">
                  <w:pPr>
                    <w:rPr>
                      <w:rFonts w:ascii="VerbCond Light" w:hAnsi="VerbCond Light"/>
                      <w:b/>
                      <w:spacing w:val="-1"/>
                    </w:rPr>
                  </w:pP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7B1A">
                    <w:rPr>
                      <w:rFonts w:ascii="VerbCond Light" w:hAnsi="VerbCond Light"/>
                      <w:spacing w:val="-1"/>
                    </w:rPr>
                    <w:instrText xml:space="preserve"> FORMCHECKBOX </w:instrText>
                  </w:r>
                  <w:r w:rsidR="00C04D46">
                    <w:rPr>
                      <w:rFonts w:ascii="VerbCond Light" w:hAnsi="VerbCond Light"/>
                      <w:bCs/>
                      <w:spacing w:val="-1"/>
                    </w:rPr>
                  </w:r>
                  <w:r w:rsidR="00C04D46">
                    <w:rPr>
                      <w:rFonts w:ascii="VerbCond Light" w:hAnsi="VerbCond Light"/>
                      <w:bCs/>
                      <w:spacing w:val="-1"/>
                    </w:rPr>
                    <w:fldChar w:fldCharType="separate"/>
                  </w: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end"/>
                  </w:r>
                  <w:r>
                    <w:rPr>
                      <w:rFonts w:ascii="VerbCond Light" w:hAnsi="VerbCond Light"/>
                      <w:bCs/>
                      <w:spacing w:val="-1"/>
                    </w:rPr>
                    <w:t xml:space="preserve">  </w:t>
                  </w:r>
                  <w:r w:rsidRPr="00677B1A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C :</w:t>
                  </w:r>
                  <w:r w:rsidRPr="00677B1A">
                    <w:rPr>
                      <w:sz w:val="22"/>
                    </w:rPr>
                    <w:t xml:space="preserve"> </w:t>
                  </w:r>
                  <w:r w:rsidRPr="00677B1A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niveau insuffisant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7FB97B01" w14:textId="77777777" w:rsidR="00677B1A" w:rsidRDefault="00677B1A" w:rsidP="00677B1A">
                  <w:pPr>
                    <w:rPr>
                      <w:rFonts w:ascii="VerbCond Light" w:hAnsi="VerbCond Light"/>
                      <w:b/>
                      <w:spacing w:val="-1"/>
                    </w:rPr>
                  </w:pPr>
                </w:p>
              </w:tc>
            </w:tr>
          </w:tbl>
          <w:p w14:paraId="609366B2" w14:textId="77777777" w:rsidR="00677B1A" w:rsidRPr="00677B1A" w:rsidRDefault="00677B1A" w:rsidP="00677B1A">
            <w:pPr>
              <w:ind w:left="843"/>
              <w:rPr>
                <w:rFonts w:ascii="VerbCond Light" w:hAnsi="VerbCond Light"/>
                <w:b/>
                <w:spacing w:val="-1"/>
              </w:rPr>
            </w:pPr>
          </w:p>
          <w:p w14:paraId="11D7AAE9" w14:textId="77777777" w:rsidR="00677B1A" w:rsidRDefault="00677B1A" w:rsidP="00677B1A">
            <w:pPr>
              <w:ind w:left="843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19C463DF" w14:textId="77777777" w:rsidR="00677B1A" w:rsidRDefault="00677B1A" w:rsidP="00677B1A">
            <w:pPr>
              <w:ind w:left="843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1E381078" w14:textId="77777777" w:rsidR="00677B1A" w:rsidRDefault="00677B1A" w:rsidP="00677B1A">
            <w:pPr>
              <w:ind w:left="843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7DC96BF" w14:textId="77777777" w:rsidR="00677B1A" w:rsidRDefault="00677B1A" w:rsidP="00677B1A">
            <w:pPr>
              <w:ind w:left="843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148FFE59" w14:textId="77777777" w:rsidR="00677B1A" w:rsidRDefault="00677B1A" w:rsidP="00677B1A">
            <w:pPr>
              <w:ind w:left="843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731D5174" w14:textId="77777777" w:rsidR="00677B1A" w:rsidRDefault="00677B1A" w:rsidP="00677B1A">
            <w:pPr>
              <w:ind w:left="843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46CAC707" w14:textId="77777777" w:rsidR="00484BA6" w:rsidRDefault="00484BA6" w:rsidP="00677B1A">
            <w:pPr>
              <w:ind w:left="843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6C4222FE" w14:textId="77777777" w:rsidR="00677B1A" w:rsidRPr="00632C99" w:rsidRDefault="00677B1A" w:rsidP="00484BA6">
            <w:pPr>
              <w:ind w:left="843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 xml:space="preserve">Date :                                                                            </w:t>
            </w:r>
            <w:r w:rsidRPr="0074047A">
              <w:rPr>
                <w:rFonts w:ascii="VerbCond Light" w:hAnsi="VerbCond Light"/>
                <w:b/>
                <w:i/>
                <w:spacing w:val="-1"/>
                <w:sz w:val="18"/>
              </w:rPr>
              <w:t>Signature</w:t>
            </w:r>
            <w:r w:rsidR="00EC2746">
              <w:rPr>
                <w:rFonts w:ascii="VerbCond Light" w:hAnsi="VerbCond Light"/>
                <w:b/>
                <w:i/>
                <w:spacing w:val="-1"/>
                <w:sz w:val="18"/>
              </w:rPr>
              <w:t xml:space="preserve"> du Président de la commission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 xml:space="preserve"> </w:t>
            </w:r>
            <w:r w:rsidRPr="0074047A">
              <w:rPr>
                <w:rFonts w:ascii="VerbCond Light" w:hAnsi="VerbCond Light"/>
                <w:b/>
                <w:i/>
                <w:spacing w:val="-1"/>
                <w:sz w:val="18"/>
              </w:rPr>
              <w:t>:</w:t>
            </w:r>
          </w:p>
        </w:tc>
      </w:tr>
    </w:tbl>
    <w:p w14:paraId="419141F6" w14:textId="77777777" w:rsidR="00632C99" w:rsidRDefault="00632C9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7C9C5B52" w14:textId="77777777" w:rsidR="00632C99" w:rsidRDefault="00632C9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15685AA5" w14:textId="77777777" w:rsidR="00EC2746" w:rsidRDefault="00EC2746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5F6A172C" w14:textId="77777777" w:rsidR="00EC2746" w:rsidRDefault="00EC2746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0407EBC6" w14:textId="77777777" w:rsidR="00632C99" w:rsidRDefault="00632C9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31356CFC" w14:textId="77777777" w:rsidR="00635654" w:rsidRDefault="00635654" w:rsidP="005C7414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</w:p>
    <w:p w14:paraId="3EECB6EA" w14:textId="34580E9D" w:rsidR="005C7414" w:rsidRDefault="005C7414" w:rsidP="005C7414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>LISTE DES PI</w:t>
      </w:r>
      <w:r w:rsidRPr="005C7414">
        <w:rPr>
          <w:rFonts w:ascii="Verb Black" w:hAnsi="Verb Black"/>
          <w:b w:val="0"/>
          <w:bCs w:val="0"/>
          <w:color w:val="E52713"/>
          <w:sz w:val="24"/>
          <w:szCs w:val="22"/>
        </w:rPr>
        <w:t>È</w:t>
      </w:r>
      <w:r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CES </w:t>
      </w:r>
      <w:r w:rsidRPr="005C7414">
        <w:rPr>
          <w:rFonts w:ascii="Verb Black" w:hAnsi="Verb Black"/>
          <w:b w:val="0"/>
          <w:bCs w:val="0"/>
          <w:color w:val="E52713"/>
          <w:sz w:val="24"/>
          <w:szCs w:val="22"/>
        </w:rPr>
        <w:t>À</w:t>
      </w:r>
      <w:r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 JOINDRE</w:t>
      </w:r>
    </w:p>
    <w:p w14:paraId="1A31FA63" w14:textId="77777777" w:rsidR="005C7414" w:rsidRPr="00A40EF5" w:rsidRDefault="005C7414" w:rsidP="005C7414">
      <w:pPr>
        <w:pStyle w:val="Corpsdetexte"/>
        <w:tabs>
          <w:tab w:val="left" w:pos="1635"/>
        </w:tabs>
        <w:kinsoku w:val="0"/>
        <w:overflowPunct w:val="0"/>
        <w:spacing w:before="13"/>
        <w:ind w:left="426"/>
        <w:rPr>
          <w:sz w:val="8"/>
          <w:szCs w:val="8"/>
        </w:rPr>
      </w:pPr>
      <w:r>
        <w:tab/>
      </w:r>
    </w:p>
    <w:p w14:paraId="0A5F7778" w14:textId="77777777" w:rsidR="00632C99" w:rsidRPr="002F2230" w:rsidRDefault="005C7414" w:rsidP="002F04AE">
      <w:pPr>
        <w:pStyle w:val="Corpsdetexte"/>
        <w:kinsoku w:val="0"/>
        <w:overflowPunct w:val="0"/>
        <w:spacing w:before="47"/>
        <w:jc w:val="both"/>
        <w:rPr>
          <w:rFonts w:ascii="VerbCond Light" w:hAnsi="VerbCond Light" w:cs="Times New Roman"/>
          <w:bCs w:val="0"/>
          <w:spacing w:val="-1"/>
          <w:sz w:val="22"/>
          <w:szCs w:val="22"/>
        </w:rPr>
      </w:pPr>
      <w:r w:rsidRPr="002F2230">
        <w:rPr>
          <w:rFonts w:ascii="Verb Black" w:hAnsi="Verb Black" w:cs="Times New Roman"/>
          <w:bCs w:val="0"/>
          <w:color w:val="E52713"/>
          <w:spacing w:val="-1"/>
          <w:sz w:val="22"/>
          <w:szCs w:val="22"/>
        </w:rPr>
        <w:t>&gt;</w:t>
      </w:r>
      <w:r w:rsidRPr="002F2230">
        <w:rPr>
          <w:rFonts w:ascii="VerbCond Light" w:hAnsi="VerbCond Light" w:cs="Times New Roman"/>
          <w:bCs w:val="0"/>
          <w:spacing w:val="-1"/>
          <w:sz w:val="22"/>
          <w:szCs w:val="22"/>
        </w:rPr>
        <w:t xml:space="preserve"> 1 photographie d’identité avec nom et prénom au dos et collée à l'emplacement de la page 1 du dossier</w:t>
      </w:r>
    </w:p>
    <w:p w14:paraId="0B76DF5C" w14:textId="77777777" w:rsidR="00632C99" w:rsidRPr="002F2230" w:rsidRDefault="005C7414" w:rsidP="002F04AE">
      <w:pPr>
        <w:pStyle w:val="Corpsdetexte"/>
        <w:kinsoku w:val="0"/>
        <w:overflowPunct w:val="0"/>
        <w:spacing w:before="47"/>
        <w:ind w:left="142"/>
        <w:jc w:val="both"/>
        <w:rPr>
          <w:rFonts w:ascii="VerbCond Light" w:hAnsi="VerbCond Light" w:cs="Times New Roman"/>
          <w:bCs w:val="0"/>
          <w:spacing w:val="-1"/>
          <w:sz w:val="22"/>
          <w:szCs w:val="22"/>
        </w:rPr>
      </w:pPr>
      <w:r w:rsidRPr="002F2230">
        <w:rPr>
          <w:rFonts w:ascii="Verb Black" w:hAnsi="Verb Black" w:cs="Times New Roman"/>
          <w:bCs w:val="0"/>
          <w:color w:val="E52713"/>
          <w:spacing w:val="-1"/>
          <w:sz w:val="22"/>
          <w:szCs w:val="22"/>
        </w:rPr>
        <w:t>&gt;</w:t>
      </w:r>
      <w:r w:rsidRPr="002F2230">
        <w:rPr>
          <w:rFonts w:ascii="VerbCond Light" w:hAnsi="VerbCond Light" w:cs="Times New Roman"/>
          <w:bCs w:val="0"/>
          <w:spacing w:val="-1"/>
          <w:sz w:val="22"/>
          <w:szCs w:val="22"/>
        </w:rPr>
        <w:t xml:space="preserve"> p</w:t>
      </w:r>
      <w:r w:rsidR="00C3031C" w:rsidRPr="002F2230">
        <w:rPr>
          <w:rFonts w:ascii="VerbCond Light" w:hAnsi="VerbCond Light" w:cs="Times New Roman"/>
          <w:bCs w:val="0"/>
          <w:spacing w:val="-1"/>
          <w:sz w:val="22"/>
          <w:szCs w:val="22"/>
        </w:rPr>
        <w:t>hotocopies des diplômes obtenus (ou attestations de succès)</w:t>
      </w:r>
    </w:p>
    <w:p w14:paraId="6A6378B4" w14:textId="77777777" w:rsidR="00C3031C" w:rsidRPr="002F2230" w:rsidRDefault="00C3031C" w:rsidP="002F04AE">
      <w:pPr>
        <w:pStyle w:val="Corpsdetexte"/>
        <w:kinsoku w:val="0"/>
        <w:overflowPunct w:val="0"/>
        <w:spacing w:before="47"/>
        <w:ind w:left="142"/>
        <w:jc w:val="both"/>
        <w:rPr>
          <w:rFonts w:ascii="VerbCond Light" w:hAnsi="VerbCond Light" w:cs="Times New Roman"/>
          <w:bCs w:val="0"/>
          <w:spacing w:val="-1"/>
          <w:sz w:val="22"/>
          <w:szCs w:val="22"/>
        </w:rPr>
      </w:pPr>
      <w:r w:rsidRPr="002F2230">
        <w:rPr>
          <w:rFonts w:ascii="Verb Black" w:hAnsi="Verb Black" w:cs="Times New Roman"/>
          <w:bCs w:val="0"/>
          <w:color w:val="E52713"/>
          <w:spacing w:val="-1"/>
          <w:sz w:val="22"/>
          <w:szCs w:val="22"/>
        </w:rPr>
        <w:t>&gt;</w:t>
      </w:r>
      <w:r w:rsidRPr="002F2230">
        <w:rPr>
          <w:rFonts w:ascii="VerbCond Light" w:hAnsi="VerbCond Light" w:cs="Times New Roman"/>
          <w:bCs w:val="0"/>
          <w:spacing w:val="-1"/>
          <w:sz w:val="22"/>
          <w:szCs w:val="22"/>
        </w:rPr>
        <w:t xml:space="preserve"> relevés de notes de TOUS les examens subis après le </w:t>
      </w:r>
      <w:r w:rsidR="00A05621">
        <w:rPr>
          <w:rFonts w:ascii="VerbCond Light" w:hAnsi="VerbCond Light" w:cs="Times New Roman"/>
          <w:bCs w:val="0"/>
          <w:spacing w:val="-1"/>
          <w:sz w:val="22"/>
          <w:szCs w:val="22"/>
        </w:rPr>
        <w:t>B</w:t>
      </w:r>
      <w:r w:rsidRPr="002F2230">
        <w:rPr>
          <w:rFonts w:ascii="VerbCond Light" w:hAnsi="VerbCond Light" w:cs="Times New Roman"/>
          <w:bCs w:val="0"/>
          <w:spacing w:val="-1"/>
          <w:sz w:val="22"/>
          <w:szCs w:val="22"/>
        </w:rPr>
        <w:t>accalauréat</w:t>
      </w:r>
      <w:r w:rsidR="0006171A">
        <w:rPr>
          <w:rFonts w:ascii="VerbCond Light" w:hAnsi="VerbCond Light" w:cs="Times New Roman"/>
          <w:bCs w:val="0"/>
          <w:spacing w:val="-1"/>
          <w:sz w:val="22"/>
          <w:szCs w:val="22"/>
        </w:rPr>
        <w:t xml:space="preserve"> ou équivalent</w:t>
      </w:r>
    </w:p>
    <w:p w14:paraId="051A78A5" w14:textId="77777777" w:rsidR="00C3031C" w:rsidRPr="002F2230" w:rsidRDefault="00C3031C" w:rsidP="002F04AE">
      <w:pPr>
        <w:pStyle w:val="Corpsdetexte"/>
        <w:kinsoku w:val="0"/>
        <w:overflowPunct w:val="0"/>
        <w:spacing w:before="47"/>
        <w:ind w:left="142"/>
        <w:jc w:val="both"/>
        <w:rPr>
          <w:rFonts w:ascii="VerbCond Light" w:hAnsi="VerbCond Light" w:cs="Times New Roman"/>
          <w:bCs w:val="0"/>
          <w:spacing w:val="-1"/>
          <w:sz w:val="22"/>
          <w:szCs w:val="22"/>
        </w:rPr>
      </w:pPr>
      <w:r w:rsidRPr="002F2230">
        <w:rPr>
          <w:rFonts w:ascii="Verb Black" w:hAnsi="Verb Black" w:cs="Times New Roman"/>
          <w:bCs w:val="0"/>
          <w:color w:val="E52713"/>
          <w:spacing w:val="-1"/>
          <w:sz w:val="22"/>
          <w:szCs w:val="22"/>
        </w:rPr>
        <w:t>&gt;</w:t>
      </w:r>
      <w:r w:rsidRPr="002F2230">
        <w:rPr>
          <w:rFonts w:ascii="VerbCond Light" w:hAnsi="VerbCond Light" w:cs="Times New Roman"/>
          <w:bCs w:val="0"/>
          <w:spacing w:val="-1"/>
          <w:sz w:val="22"/>
          <w:szCs w:val="22"/>
        </w:rPr>
        <w:t xml:space="preserve"> photocopie du </w:t>
      </w:r>
      <w:r w:rsidRPr="002F2230">
        <w:rPr>
          <w:rFonts w:ascii="VerbCond Medium" w:hAnsi="VerbCond Medium" w:cs="Times New Roman"/>
          <w:bCs w:val="0"/>
          <w:spacing w:val="-1"/>
          <w:sz w:val="22"/>
          <w:szCs w:val="22"/>
        </w:rPr>
        <w:t>programme du dernier diplôme</w:t>
      </w:r>
      <w:r w:rsidRPr="002F2230">
        <w:rPr>
          <w:rFonts w:ascii="VerbCond Light" w:hAnsi="VerbCond Light" w:cs="Times New Roman"/>
          <w:bCs w:val="0"/>
          <w:spacing w:val="-1"/>
          <w:sz w:val="22"/>
          <w:szCs w:val="22"/>
        </w:rPr>
        <w:t xml:space="preserve"> possédé ou préparé</w:t>
      </w:r>
    </w:p>
    <w:p w14:paraId="639310F4" w14:textId="69A2D21E" w:rsidR="005E130F" w:rsidRDefault="005E130F" w:rsidP="002F04AE">
      <w:pPr>
        <w:pStyle w:val="Corpsdetexte"/>
        <w:kinsoku w:val="0"/>
        <w:overflowPunct w:val="0"/>
        <w:spacing w:before="47"/>
        <w:ind w:left="142"/>
        <w:jc w:val="both"/>
        <w:rPr>
          <w:rFonts w:ascii="VerbCond Light" w:hAnsi="VerbCond Light" w:cs="Times New Roman"/>
          <w:bCs w:val="0"/>
          <w:spacing w:val="-1"/>
          <w:sz w:val="22"/>
          <w:szCs w:val="22"/>
        </w:rPr>
      </w:pPr>
      <w:r w:rsidRPr="002F2230">
        <w:rPr>
          <w:rFonts w:ascii="Verb Black" w:hAnsi="Verb Black" w:cs="Times New Roman"/>
          <w:bCs w:val="0"/>
          <w:color w:val="E52713"/>
          <w:spacing w:val="-1"/>
          <w:sz w:val="22"/>
          <w:szCs w:val="22"/>
        </w:rPr>
        <w:t>&gt;</w:t>
      </w:r>
      <w:r w:rsidRPr="002F2230">
        <w:rPr>
          <w:rFonts w:ascii="VerbCond Light" w:hAnsi="VerbCond Light" w:cs="Times New Roman"/>
          <w:bCs w:val="0"/>
          <w:spacing w:val="-1"/>
          <w:sz w:val="22"/>
          <w:szCs w:val="22"/>
        </w:rPr>
        <w:t xml:space="preserve"> avis du responsable de la formation du dernier diplôme possédé ou pré</w:t>
      </w:r>
      <w:r w:rsidR="00B641C6" w:rsidRPr="002F2230">
        <w:rPr>
          <w:rFonts w:ascii="VerbCond Light" w:hAnsi="VerbCond Light" w:cs="Times New Roman"/>
          <w:bCs w:val="0"/>
          <w:spacing w:val="-1"/>
          <w:sz w:val="22"/>
          <w:szCs w:val="22"/>
        </w:rPr>
        <w:t>paré</w:t>
      </w:r>
    </w:p>
    <w:p w14:paraId="1BFE57A1" w14:textId="4EF79BED" w:rsidR="00C3031C" w:rsidRPr="00141DD9" w:rsidRDefault="00C3031C" w:rsidP="002F04AE">
      <w:pPr>
        <w:pStyle w:val="Corpsdetexte"/>
        <w:kinsoku w:val="0"/>
        <w:overflowPunct w:val="0"/>
        <w:spacing w:before="47"/>
        <w:ind w:left="0"/>
        <w:rPr>
          <w:spacing w:val="-1"/>
          <w:sz w:val="2"/>
        </w:rPr>
      </w:pPr>
    </w:p>
    <w:tbl>
      <w:tblPr>
        <w:tblStyle w:val="Grilledutableau"/>
        <w:tblpPr w:leftFromText="141" w:rightFromText="141" w:vertAnchor="text" w:horzAnchor="margin" w:tblpY="194"/>
        <w:tblW w:w="0" w:type="auto"/>
        <w:tblBorders>
          <w:top w:val="single" w:sz="8" w:space="0" w:color="E52713"/>
          <w:left w:val="single" w:sz="8" w:space="0" w:color="E52713"/>
          <w:bottom w:val="single" w:sz="8" w:space="0" w:color="E52713"/>
          <w:right w:val="single" w:sz="8" w:space="0" w:color="E52713"/>
          <w:insideH w:val="single" w:sz="8" w:space="0" w:color="E52713"/>
          <w:insideV w:val="single" w:sz="8" w:space="0" w:color="E52713"/>
        </w:tblBorders>
        <w:tblLook w:val="04A0" w:firstRow="1" w:lastRow="0" w:firstColumn="1" w:lastColumn="0" w:noHBand="0" w:noVBand="1"/>
      </w:tblPr>
      <w:tblGrid>
        <w:gridCol w:w="4361"/>
      </w:tblGrid>
      <w:tr w:rsidR="00C3031C" w:rsidRPr="00C3031C" w14:paraId="1B612DEB" w14:textId="77777777" w:rsidTr="008A569B">
        <w:tc>
          <w:tcPr>
            <w:tcW w:w="4361" w:type="dxa"/>
          </w:tcPr>
          <w:p w14:paraId="0774800D" w14:textId="77777777" w:rsidR="00C3031C" w:rsidRPr="00C3031C" w:rsidRDefault="00C3031C" w:rsidP="00C3031C">
            <w:pPr>
              <w:pStyle w:val="Corpsdetexte"/>
              <w:kinsoku w:val="0"/>
              <w:overflowPunct w:val="0"/>
              <w:spacing w:before="47"/>
              <w:ind w:left="142"/>
              <w:rPr>
                <w:rFonts w:ascii="Verb Semibold" w:hAnsi="Verb Semibold"/>
                <w:spacing w:val="-1"/>
              </w:rPr>
            </w:pPr>
            <w:r w:rsidRPr="008A569B">
              <w:rPr>
                <w:rFonts w:ascii="Verb Black" w:hAnsi="Verb Black"/>
                <w:spacing w:val="-1"/>
                <w:sz w:val="22"/>
              </w:rPr>
              <w:t>POUR LES ÉTUDIANTS SALARIÉS</w:t>
            </w:r>
          </w:p>
        </w:tc>
      </w:tr>
    </w:tbl>
    <w:p w14:paraId="7A2B56E0" w14:textId="77777777" w:rsidR="00C3031C" w:rsidRDefault="00C3031C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6BB0CCA7" w14:textId="77777777" w:rsidR="00632C99" w:rsidRPr="00C3031C" w:rsidRDefault="00632C99" w:rsidP="001468BF">
      <w:pPr>
        <w:pStyle w:val="Corpsdetexte"/>
        <w:kinsoku w:val="0"/>
        <w:overflowPunct w:val="0"/>
        <w:spacing w:before="47"/>
        <w:ind w:left="142"/>
        <w:rPr>
          <w:rFonts w:ascii="Verb Semibold" w:hAnsi="Verb Semibold"/>
          <w:spacing w:val="-1"/>
        </w:rPr>
      </w:pPr>
    </w:p>
    <w:p w14:paraId="78A8177A" w14:textId="585E3335" w:rsidR="00141DD9" w:rsidRDefault="00C3031C" w:rsidP="00141DD9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22"/>
          <w:szCs w:val="22"/>
        </w:rPr>
      </w:pPr>
      <w:r w:rsidRPr="002F2230">
        <w:rPr>
          <w:rFonts w:ascii="VerbCond Light" w:hAnsi="VerbCond Light" w:cs="Times New Roman"/>
          <w:bCs w:val="0"/>
          <w:spacing w:val="-1"/>
          <w:sz w:val="22"/>
          <w:szCs w:val="22"/>
        </w:rPr>
        <w:t>Joindre une attestation d’emploi justifiant les acquis professionnels</w:t>
      </w:r>
    </w:p>
    <w:p w14:paraId="30DF6EDE" w14:textId="77777777" w:rsidR="00635654" w:rsidRPr="002F04AE" w:rsidRDefault="00635654" w:rsidP="00141DD9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16"/>
          <w:szCs w:val="22"/>
        </w:rPr>
      </w:pPr>
    </w:p>
    <w:tbl>
      <w:tblPr>
        <w:tblStyle w:val="Grilledutableau"/>
        <w:tblpPr w:leftFromText="141" w:rightFromText="141" w:vertAnchor="text" w:horzAnchor="margin" w:tblpY="152"/>
        <w:tblW w:w="0" w:type="auto"/>
        <w:tblBorders>
          <w:top w:val="single" w:sz="4" w:space="0" w:color="E52713"/>
          <w:left w:val="single" w:sz="4" w:space="0" w:color="E52713"/>
          <w:bottom w:val="single" w:sz="4" w:space="0" w:color="E52713"/>
          <w:right w:val="single" w:sz="4" w:space="0" w:color="E52713"/>
          <w:insideH w:val="single" w:sz="4" w:space="0" w:color="E52713"/>
          <w:insideV w:val="single" w:sz="4" w:space="0" w:color="E52713"/>
        </w:tblBorders>
        <w:tblLook w:val="04A0" w:firstRow="1" w:lastRow="0" w:firstColumn="1" w:lastColumn="0" w:noHBand="0" w:noVBand="1"/>
      </w:tblPr>
      <w:tblGrid>
        <w:gridCol w:w="8330"/>
      </w:tblGrid>
      <w:tr w:rsidR="00C3031C" w:rsidRPr="008A569B" w14:paraId="192B9188" w14:textId="77777777" w:rsidTr="008A569B">
        <w:tc>
          <w:tcPr>
            <w:tcW w:w="8330" w:type="dxa"/>
          </w:tcPr>
          <w:p w14:paraId="6399AA6A" w14:textId="77777777" w:rsidR="00C3031C" w:rsidRPr="008A569B" w:rsidRDefault="00C3031C" w:rsidP="00C3031C">
            <w:pPr>
              <w:pStyle w:val="Corpsdetexte"/>
              <w:kinsoku w:val="0"/>
              <w:overflowPunct w:val="0"/>
              <w:spacing w:before="47"/>
              <w:ind w:left="142"/>
              <w:rPr>
                <w:rFonts w:ascii="Verb Black" w:hAnsi="Verb Black"/>
                <w:spacing w:val="-1"/>
                <w:sz w:val="22"/>
              </w:rPr>
            </w:pPr>
            <w:r w:rsidRPr="008A569B">
              <w:rPr>
                <w:rFonts w:ascii="Verb Black" w:hAnsi="Verb Black"/>
                <w:spacing w:val="-1"/>
                <w:sz w:val="22"/>
              </w:rPr>
              <w:t xml:space="preserve">POUR LES ÉTUDIANTS </w:t>
            </w:r>
            <w:r w:rsidR="005E130F" w:rsidRPr="008A569B">
              <w:rPr>
                <w:rFonts w:ascii="Verb Black" w:hAnsi="Verb Black"/>
                <w:spacing w:val="-1"/>
                <w:sz w:val="22"/>
              </w:rPr>
              <w:t>AYANT POURSUIVI DES</w:t>
            </w:r>
            <w:r w:rsidRPr="008A569B">
              <w:rPr>
                <w:rFonts w:ascii="Verb Black" w:hAnsi="Verb Black"/>
                <w:spacing w:val="-1"/>
                <w:sz w:val="22"/>
              </w:rPr>
              <w:t xml:space="preserve"> ÉTUDES À L'ÉTRANGER</w:t>
            </w:r>
          </w:p>
        </w:tc>
      </w:tr>
    </w:tbl>
    <w:p w14:paraId="377ACCE6" w14:textId="77777777" w:rsidR="00AF76BF" w:rsidRPr="008A569B" w:rsidRDefault="00AF76BF" w:rsidP="001468BF">
      <w:pPr>
        <w:pStyle w:val="Corpsdetexte"/>
        <w:kinsoku w:val="0"/>
        <w:overflowPunct w:val="0"/>
        <w:spacing w:before="47"/>
        <w:ind w:left="142"/>
        <w:rPr>
          <w:rFonts w:ascii="Verb Black" w:hAnsi="Verb Black"/>
          <w:spacing w:val="-1"/>
          <w:sz w:val="22"/>
        </w:rPr>
      </w:pPr>
    </w:p>
    <w:p w14:paraId="7D1359C2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6A676F3F" w14:textId="06AD02BC" w:rsidR="00AF76BF" w:rsidRDefault="00C3031C" w:rsidP="002F04AE">
      <w:pPr>
        <w:pStyle w:val="Corpsdetexte"/>
        <w:kinsoku w:val="0"/>
        <w:overflowPunct w:val="0"/>
        <w:spacing w:before="47"/>
        <w:ind w:left="142"/>
        <w:jc w:val="both"/>
        <w:rPr>
          <w:rFonts w:ascii="VerbCond Light" w:hAnsi="VerbCond Light" w:cs="Times New Roman"/>
          <w:bCs w:val="0"/>
          <w:spacing w:val="-1"/>
          <w:sz w:val="22"/>
          <w:szCs w:val="22"/>
        </w:rPr>
      </w:pPr>
      <w:r w:rsidRPr="002F2230">
        <w:rPr>
          <w:rFonts w:ascii="VerbCond Light" w:hAnsi="VerbCond Light" w:cs="Times New Roman"/>
          <w:bCs w:val="0"/>
          <w:spacing w:val="-1"/>
          <w:sz w:val="22"/>
          <w:szCs w:val="22"/>
        </w:rPr>
        <w:t xml:space="preserve">Joindre les photocopies des programmes, traduits en français, des études suivies après le </w:t>
      </w:r>
      <w:r w:rsidR="00471477" w:rsidRPr="002F2230">
        <w:rPr>
          <w:rFonts w:ascii="VerbCond Light" w:hAnsi="VerbCond Light" w:cs="Times New Roman"/>
          <w:bCs w:val="0"/>
          <w:spacing w:val="-1"/>
          <w:sz w:val="22"/>
          <w:szCs w:val="22"/>
        </w:rPr>
        <w:t>Baccalauréat</w:t>
      </w:r>
      <w:r w:rsidR="0006171A">
        <w:rPr>
          <w:rFonts w:ascii="VerbCond Light" w:hAnsi="VerbCond Light" w:cs="Times New Roman"/>
          <w:bCs w:val="0"/>
          <w:spacing w:val="-1"/>
          <w:sz w:val="22"/>
          <w:szCs w:val="22"/>
        </w:rPr>
        <w:t xml:space="preserve"> ou équivalent</w:t>
      </w:r>
    </w:p>
    <w:p w14:paraId="364E8FBC" w14:textId="77777777" w:rsidR="00635654" w:rsidRPr="002F04AE" w:rsidRDefault="00635654" w:rsidP="002F04AE">
      <w:pPr>
        <w:pStyle w:val="Corpsdetexte"/>
        <w:kinsoku w:val="0"/>
        <w:overflowPunct w:val="0"/>
        <w:spacing w:before="47"/>
        <w:ind w:left="142"/>
        <w:jc w:val="both"/>
        <w:rPr>
          <w:spacing w:val="-1"/>
          <w:sz w:val="16"/>
          <w:szCs w:val="22"/>
        </w:rPr>
      </w:pPr>
    </w:p>
    <w:tbl>
      <w:tblPr>
        <w:tblStyle w:val="Grilledutableau"/>
        <w:tblpPr w:leftFromText="141" w:rightFromText="141" w:vertAnchor="text" w:horzAnchor="margin" w:tblpY="152"/>
        <w:tblW w:w="0" w:type="auto"/>
        <w:tblBorders>
          <w:top w:val="single" w:sz="4" w:space="0" w:color="E52713"/>
          <w:left w:val="single" w:sz="4" w:space="0" w:color="E52713"/>
          <w:bottom w:val="single" w:sz="4" w:space="0" w:color="E52713"/>
          <w:right w:val="single" w:sz="4" w:space="0" w:color="E52713"/>
          <w:insideH w:val="single" w:sz="4" w:space="0" w:color="E52713"/>
          <w:insideV w:val="single" w:sz="4" w:space="0" w:color="E52713"/>
        </w:tblBorders>
        <w:tblLook w:val="04A0" w:firstRow="1" w:lastRow="0" w:firstColumn="1" w:lastColumn="0" w:noHBand="0" w:noVBand="1"/>
      </w:tblPr>
      <w:tblGrid>
        <w:gridCol w:w="10456"/>
      </w:tblGrid>
      <w:tr w:rsidR="005E130F" w:rsidRPr="00C3031C" w14:paraId="7B2A3172" w14:textId="77777777" w:rsidTr="008A569B">
        <w:tc>
          <w:tcPr>
            <w:tcW w:w="10456" w:type="dxa"/>
          </w:tcPr>
          <w:p w14:paraId="1D23A2D3" w14:textId="77777777" w:rsidR="005E130F" w:rsidRPr="00C3031C" w:rsidRDefault="005E130F" w:rsidP="008A569B">
            <w:pPr>
              <w:pStyle w:val="Corpsdetexte"/>
              <w:kinsoku w:val="0"/>
              <w:overflowPunct w:val="0"/>
              <w:spacing w:before="47"/>
              <w:ind w:left="142"/>
              <w:rPr>
                <w:rFonts w:ascii="Verb Semibold" w:hAnsi="Verb Semibold"/>
                <w:spacing w:val="-1"/>
              </w:rPr>
            </w:pPr>
            <w:r w:rsidRPr="008A569B">
              <w:rPr>
                <w:rFonts w:ascii="Verb Black" w:hAnsi="Verb Black"/>
                <w:spacing w:val="-1"/>
                <w:sz w:val="22"/>
              </w:rPr>
              <w:t>POUR LES ÉTUDIANTS ÉTRANGERS D’UN PAYS DONT LE FRANÇAIS N’EST PAS LA LANGUE OFFICIELLE OU LA LANGUE DES ÉTUDES SUPÉRIEURES</w:t>
            </w:r>
          </w:p>
        </w:tc>
      </w:tr>
    </w:tbl>
    <w:p w14:paraId="1CB7D67B" w14:textId="77777777" w:rsidR="005E130F" w:rsidRPr="005E130F" w:rsidRDefault="005E130F" w:rsidP="001468BF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10"/>
          <w:szCs w:val="24"/>
        </w:rPr>
      </w:pPr>
    </w:p>
    <w:p w14:paraId="53ABEE18" w14:textId="77777777" w:rsidR="009860EB" w:rsidRDefault="009860EB" w:rsidP="001468BF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22"/>
          <w:szCs w:val="22"/>
        </w:rPr>
      </w:pPr>
    </w:p>
    <w:p w14:paraId="05D9FE84" w14:textId="77777777" w:rsidR="009860EB" w:rsidRDefault="009860EB" w:rsidP="001468BF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22"/>
          <w:szCs w:val="22"/>
        </w:rPr>
      </w:pPr>
    </w:p>
    <w:p w14:paraId="1705C1BB" w14:textId="77777777" w:rsidR="005E130F" w:rsidRPr="002F2230" w:rsidRDefault="005E130F" w:rsidP="002F04AE">
      <w:pPr>
        <w:pStyle w:val="Corpsdetexte"/>
        <w:kinsoku w:val="0"/>
        <w:overflowPunct w:val="0"/>
        <w:spacing w:before="47"/>
        <w:ind w:left="142"/>
        <w:jc w:val="both"/>
        <w:rPr>
          <w:rFonts w:ascii="VerbCond Light" w:hAnsi="VerbCond Light" w:cs="Times New Roman"/>
          <w:bCs w:val="0"/>
          <w:spacing w:val="-1"/>
          <w:sz w:val="22"/>
          <w:szCs w:val="22"/>
        </w:rPr>
      </w:pPr>
      <w:r w:rsidRPr="002F2230">
        <w:rPr>
          <w:rFonts w:ascii="VerbCond Light" w:hAnsi="VerbCond Light" w:cs="Times New Roman"/>
          <w:bCs w:val="0"/>
          <w:spacing w:val="-1"/>
          <w:sz w:val="22"/>
          <w:szCs w:val="22"/>
        </w:rPr>
        <w:t>Fournir obligatoirement une attestation de connaissance de la langue française</w:t>
      </w:r>
      <w:r w:rsidR="008A569B" w:rsidRPr="002F2230">
        <w:rPr>
          <w:rFonts w:ascii="VerbCond Light" w:hAnsi="VerbCond Light" w:cs="Times New Roman"/>
          <w:bCs w:val="0"/>
          <w:spacing w:val="-1"/>
          <w:sz w:val="22"/>
          <w:szCs w:val="22"/>
        </w:rPr>
        <w:t xml:space="preserve"> en mentionnant le niveau obtenu</w:t>
      </w:r>
      <w:r w:rsidRPr="002F2230">
        <w:rPr>
          <w:rFonts w:ascii="VerbCond Light" w:hAnsi="VerbCond Light" w:cs="Times New Roman"/>
          <w:bCs w:val="0"/>
          <w:spacing w:val="-1"/>
          <w:sz w:val="22"/>
          <w:szCs w:val="22"/>
        </w:rPr>
        <w:t> :</w:t>
      </w:r>
    </w:p>
    <w:p w14:paraId="52E5EA1D" w14:textId="77777777" w:rsidR="005E130F" w:rsidRPr="002F2230" w:rsidRDefault="005E130F" w:rsidP="002F04AE">
      <w:pPr>
        <w:pStyle w:val="Corpsdetexte"/>
        <w:kinsoku w:val="0"/>
        <w:overflowPunct w:val="0"/>
        <w:spacing w:before="47"/>
        <w:ind w:left="142"/>
        <w:jc w:val="both"/>
        <w:rPr>
          <w:rFonts w:ascii="VerbCond Light" w:hAnsi="VerbCond Light" w:cs="Times New Roman"/>
          <w:bCs w:val="0"/>
          <w:spacing w:val="-1"/>
          <w:sz w:val="22"/>
          <w:szCs w:val="22"/>
        </w:rPr>
      </w:pPr>
      <w:r w:rsidRPr="002F2230">
        <w:rPr>
          <w:rFonts w:ascii="Verb Black" w:hAnsi="Verb Black" w:cs="Times New Roman"/>
          <w:bCs w:val="0"/>
          <w:color w:val="E52713"/>
          <w:spacing w:val="-1"/>
          <w:sz w:val="22"/>
          <w:szCs w:val="22"/>
        </w:rPr>
        <w:t>&gt;</w:t>
      </w:r>
      <w:r w:rsidRPr="002F2230">
        <w:rPr>
          <w:rFonts w:ascii="VerbCond Light" w:hAnsi="VerbCond Light" w:cs="Times New Roman"/>
          <w:bCs w:val="0"/>
          <w:spacing w:val="-1"/>
          <w:sz w:val="22"/>
          <w:szCs w:val="22"/>
        </w:rPr>
        <w:t xml:space="preserve"> soit le TCF </w:t>
      </w:r>
    </w:p>
    <w:p w14:paraId="595349CD" w14:textId="77777777" w:rsidR="005E130F" w:rsidRPr="002F2230" w:rsidRDefault="005E130F" w:rsidP="002F04AE">
      <w:pPr>
        <w:pStyle w:val="Corpsdetexte"/>
        <w:kinsoku w:val="0"/>
        <w:overflowPunct w:val="0"/>
        <w:spacing w:before="47"/>
        <w:ind w:left="142"/>
        <w:jc w:val="both"/>
        <w:rPr>
          <w:rFonts w:ascii="VerbCond Light" w:hAnsi="VerbCond Light" w:cs="Times New Roman"/>
          <w:bCs w:val="0"/>
          <w:spacing w:val="-1"/>
          <w:sz w:val="22"/>
          <w:szCs w:val="22"/>
        </w:rPr>
      </w:pPr>
      <w:r w:rsidRPr="002F2230">
        <w:rPr>
          <w:rFonts w:ascii="Verb Black" w:hAnsi="Verb Black" w:cs="Times New Roman"/>
          <w:bCs w:val="0"/>
          <w:color w:val="E52713"/>
          <w:spacing w:val="-1"/>
          <w:sz w:val="22"/>
          <w:szCs w:val="22"/>
        </w:rPr>
        <w:t>&gt;</w:t>
      </w:r>
      <w:r w:rsidRPr="002F2230">
        <w:rPr>
          <w:rFonts w:ascii="VerbCond Light" w:hAnsi="VerbCond Light" w:cs="Times New Roman"/>
          <w:bCs w:val="0"/>
          <w:spacing w:val="-1"/>
          <w:sz w:val="22"/>
          <w:szCs w:val="22"/>
        </w:rPr>
        <w:t xml:space="preserve"> soit le TEF </w:t>
      </w:r>
    </w:p>
    <w:p w14:paraId="6B43338F" w14:textId="77777777" w:rsidR="005E130F" w:rsidRPr="002F2230" w:rsidRDefault="005E130F" w:rsidP="002F04AE">
      <w:pPr>
        <w:pStyle w:val="Corpsdetexte"/>
        <w:kinsoku w:val="0"/>
        <w:overflowPunct w:val="0"/>
        <w:spacing w:before="47"/>
        <w:ind w:left="142"/>
        <w:jc w:val="both"/>
        <w:rPr>
          <w:rFonts w:ascii="VerbCond Light" w:hAnsi="VerbCond Light" w:cs="Times New Roman"/>
          <w:bCs w:val="0"/>
          <w:spacing w:val="-1"/>
          <w:sz w:val="22"/>
          <w:szCs w:val="22"/>
        </w:rPr>
      </w:pPr>
      <w:r w:rsidRPr="002F2230">
        <w:rPr>
          <w:rFonts w:ascii="Verb Black" w:hAnsi="Verb Black" w:cs="Times New Roman"/>
          <w:bCs w:val="0"/>
          <w:color w:val="E52713"/>
          <w:spacing w:val="-1"/>
          <w:sz w:val="22"/>
          <w:szCs w:val="22"/>
        </w:rPr>
        <w:t>&gt;</w:t>
      </w:r>
      <w:r w:rsidRPr="002F2230">
        <w:rPr>
          <w:rFonts w:ascii="VerbCond Light" w:hAnsi="VerbCond Light" w:cs="Times New Roman"/>
          <w:bCs w:val="0"/>
          <w:spacing w:val="-1"/>
          <w:sz w:val="22"/>
          <w:szCs w:val="22"/>
        </w:rPr>
        <w:t xml:space="preserve"> soit le DELF </w:t>
      </w:r>
    </w:p>
    <w:p w14:paraId="0C1DD8FB" w14:textId="77777777" w:rsidR="005E130F" w:rsidRPr="002F2230" w:rsidRDefault="005E130F" w:rsidP="002F04AE">
      <w:pPr>
        <w:pStyle w:val="Corpsdetexte"/>
        <w:kinsoku w:val="0"/>
        <w:overflowPunct w:val="0"/>
        <w:spacing w:before="47"/>
        <w:ind w:left="142"/>
        <w:jc w:val="both"/>
        <w:rPr>
          <w:rFonts w:ascii="VerbCond Light" w:hAnsi="VerbCond Light" w:cs="Times New Roman"/>
          <w:bCs w:val="0"/>
          <w:spacing w:val="-1"/>
          <w:sz w:val="22"/>
          <w:szCs w:val="22"/>
        </w:rPr>
      </w:pPr>
      <w:r w:rsidRPr="002F2230">
        <w:rPr>
          <w:rFonts w:ascii="VerbCond Light" w:hAnsi="VerbCond Light" w:cs="Times New Roman"/>
          <w:bCs w:val="0"/>
          <w:spacing w:val="-1"/>
          <w:sz w:val="22"/>
          <w:szCs w:val="22"/>
        </w:rPr>
        <w:t xml:space="preserve">Pour plus d’informations sur ces tests, se renseigner auprès de l’Ambassade de France de votre pays </w:t>
      </w:r>
      <w:r w:rsidRPr="002F2230">
        <w:rPr>
          <w:rFonts w:ascii="VerbCond Light" w:hAnsi="VerbCond Light" w:cs="Times New Roman"/>
          <w:bCs w:val="0"/>
          <w:spacing w:val="-1"/>
          <w:sz w:val="22"/>
          <w:szCs w:val="22"/>
        </w:rPr>
        <w:br/>
        <w:t>ou de l’alliance française (www.alliancefr.org) ou</w:t>
      </w:r>
      <w:r w:rsidR="00DB4FE5">
        <w:rPr>
          <w:rFonts w:ascii="VerbCond Light" w:hAnsi="VerbCond Light" w:cs="Times New Roman"/>
          <w:bCs w:val="0"/>
          <w:spacing w:val="-1"/>
          <w:sz w:val="22"/>
          <w:szCs w:val="22"/>
        </w:rPr>
        <w:t xml:space="preserve"> de Campus France (</w:t>
      </w:r>
      <w:r w:rsidR="00DB4FE5" w:rsidRPr="00DB4FE5">
        <w:rPr>
          <w:rFonts w:ascii="VerbCond Light" w:hAnsi="VerbCond Light" w:cs="Times New Roman"/>
          <w:bCs w:val="0"/>
          <w:spacing w:val="-1"/>
          <w:sz w:val="22"/>
          <w:szCs w:val="22"/>
        </w:rPr>
        <w:t>www.campusfrance.org/fr/apprendre-langue-francaise</w:t>
      </w:r>
      <w:r w:rsidR="00DB4FE5">
        <w:rPr>
          <w:rFonts w:ascii="VerbCond Light" w:hAnsi="VerbCond Light" w:cs="Times New Roman"/>
          <w:bCs w:val="0"/>
          <w:spacing w:val="-1"/>
          <w:sz w:val="22"/>
          <w:szCs w:val="22"/>
        </w:rPr>
        <w:t>)</w:t>
      </w:r>
      <w:r w:rsidRPr="002F2230">
        <w:rPr>
          <w:rFonts w:ascii="VerbCond Light" w:hAnsi="VerbCond Light" w:cs="Times New Roman"/>
          <w:bCs w:val="0"/>
          <w:spacing w:val="-1"/>
          <w:sz w:val="22"/>
          <w:szCs w:val="22"/>
        </w:rPr>
        <w:t xml:space="preserve"> </w:t>
      </w:r>
      <w:r w:rsidR="002538D2">
        <w:rPr>
          <w:rFonts w:ascii="VerbCond Light" w:hAnsi="VerbCond Light" w:cs="Times New Roman"/>
          <w:bCs w:val="0"/>
          <w:spacing w:val="-1"/>
          <w:sz w:val="22"/>
          <w:szCs w:val="22"/>
        </w:rPr>
        <w:t xml:space="preserve"> </w:t>
      </w:r>
    </w:p>
    <w:p w14:paraId="7019DB8A" w14:textId="7EECE3ED" w:rsidR="00AF76BF" w:rsidRDefault="005E130F" w:rsidP="002F04AE">
      <w:pPr>
        <w:pStyle w:val="Corpsdetexte"/>
        <w:kinsoku w:val="0"/>
        <w:overflowPunct w:val="0"/>
        <w:spacing w:before="47"/>
        <w:ind w:left="142"/>
        <w:jc w:val="both"/>
        <w:rPr>
          <w:rFonts w:ascii="VerbCond Light" w:hAnsi="VerbCond Light" w:cs="Times New Roman"/>
          <w:bCs w:val="0"/>
          <w:spacing w:val="-1"/>
          <w:sz w:val="22"/>
          <w:szCs w:val="22"/>
        </w:rPr>
      </w:pPr>
      <w:r w:rsidRPr="002F2230">
        <w:rPr>
          <w:rFonts w:ascii="Verb Semibold" w:hAnsi="Verb Semibold" w:cs="Times New Roman"/>
          <w:b w:val="0"/>
          <w:bCs w:val="0"/>
          <w:i/>
          <w:spacing w:val="-1"/>
          <w:sz w:val="22"/>
          <w:szCs w:val="22"/>
        </w:rPr>
        <w:t>En l’absence de cette attestation, le dossier ne sera pas examiné</w:t>
      </w:r>
      <w:r w:rsidRPr="002F2230">
        <w:rPr>
          <w:rFonts w:ascii="VerbCond Light" w:hAnsi="VerbCond Light" w:cs="Times New Roman"/>
          <w:bCs w:val="0"/>
          <w:spacing w:val="-1"/>
          <w:sz w:val="22"/>
          <w:szCs w:val="22"/>
        </w:rPr>
        <w:t xml:space="preserve">. </w:t>
      </w:r>
    </w:p>
    <w:p w14:paraId="2B082C7A" w14:textId="77777777" w:rsidR="00AF76BF" w:rsidRDefault="00914511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  <w:r w:rsidRPr="000E75EA">
        <w:rPr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A6808" wp14:editId="4A3ADB30">
                <wp:simplePos x="0" y="0"/>
                <wp:positionH relativeFrom="column">
                  <wp:posOffset>-187325</wp:posOffset>
                </wp:positionH>
                <wp:positionV relativeFrom="paragraph">
                  <wp:posOffset>109856</wp:posOffset>
                </wp:positionV>
                <wp:extent cx="7305675" cy="3238500"/>
                <wp:effectExtent l="0" t="0" r="9525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5675" cy="3238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51755" w14:textId="77777777" w:rsidR="00DA712D" w:rsidRDefault="005E130F" w:rsidP="005E130F">
                            <w:pPr>
                              <w:jc w:val="center"/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28"/>
                              </w:rPr>
                            </w:pPr>
                            <w:r w:rsidRPr="005E130F"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28"/>
                              </w:rPr>
                              <w:t xml:space="preserve">DOSSIER À </w:t>
                            </w:r>
                            <w:r w:rsidR="00DA712D" w:rsidRPr="005E130F"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28"/>
                              </w:rPr>
                              <w:t>RETOURNER</w:t>
                            </w:r>
                            <w:r w:rsidR="00DA712D"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="00DA712D" w:rsidRPr="00DA712D"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28"/>
                                <w:u w:val="single"/>
                              </w:rPr>
                              <w:t>SIGNÉ</w:t>
                            </w:r>
                            <w:r w:rsidR="00DA712D"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28"/>
                              </w:rPr>
                              <w:t xml:space="preserve"> </w:t>
                            </w:r>
                          </w:p>
                          <w:p w14:paraId="4A9D0580" w14:textId="77777777" w:rsidR="005E130F" w:rsidRPr="00141DD9" w:rsidRDefault="00DA712D" w:rsidP="005E130F">
                            <w:pPr>
                              <w:jc w:val="center"/>
                              <w:rPr>
                                <w:rFonts w:ascii="VerbCond Light" w:hAnsi="VerbCond Light"/>
                                <w:spacing w:val="-1"/>
                                <w:sz w:val="10"/>
                              </w:rPr>
                            </w:pPr>
                            <w:r w:rsidRPr="00141DD9"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22"/>
                              </w:rPr>
                              <w:t xml:space="preserve">DE PRÉFÉRENCE PAR VOIE ÉLECTRONIQUE À </w:t>
                            </w:r>
                            <w:r w:rsidR="005E130F" w:rsidRPr="00141DD9"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22"/>
                              </w:rPr>
                              <w:t>:</w:t>
                            </w:r>
                          </w:p>
                          <w:p w14:paraId="04E8CF61" w14:textId="77777777" w:rsidR="00141DD9" w:rsidRDefault="00141DD9" w:rsidP="005E130F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</w:pPr>
                          </w:p>
                          <w:p w14:paraId="7268617A" w14:textId="77777777" w:rsidR="00DA712D" w:rsidRDefault="00C04D46" w:rsidP="005E130F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</w:pPr>
                            <w:hyperlink r:id="rId7" w:history="1">
                              <w:r w:rsidR="00141DD9" w:rsidRPr="00141DD9">
                                <w:rPr>
                                  <w:rFonts w:ascii="VerbCond Light" w:hAnsi="VerbCond Light"/>
                                  <w:b/>
                                  <w:spacing w:val="-1"/>
                                </w:rPr>
                                <w:t>masters-suivi-dossier@insa-rennes.fr</w:t>
                              </w:r>
                            </w:hyperlink>
                          </w:p>
                          <w:p w14:paraId="297069BA" w14:textId="77777777" w:rsidR="00141DD9" w:rsidRPr="00141DD9" w:rsidRDefault="00141DD9" w:rsidP="005E130F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36"/>
                              </w:rPr>
                            </w:pPr>
                          </w:p>
                          <w:p w14:paraId="5894C755" w14:textId="77777777" w:rsidR="00DA712D" w:rsidRPr="00141DD9" w:rsidRDefault="00DA712D" w:rsidP="00DA712D">
                            <w:pPr>
                              <w:jc w:val="center"/>
                              <w:rPr>
                                <w:rFonts w:ascii="VerbCond Light" w:hAnsi="VerbCond Light"/>
                                <w:spacing w:val="-1"/>
                                <w:sz w:val="10"/>
                              </w:rPr>
                            </w:pPr>
                            <w:r w:rsidRPr="00141DD9"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22"/>
                              </w:rPr>
                              <w:t>OU PAR VOIE POSTALE À :</w:t>
                            </w:r>
                          </w:p>
                          <w:p w14:paraId="5EAFDBA6" w14:textId="77777777" w:rsidR="00141DD9" w:rsidRPr="00141DD9" w:rsidRDefault="00141DD9" w:rsidP="00DA712D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10"/>
                              </w:rPr>
                            </w:pPr>
                          </w:p>
                          <w:p w14:paraId="1B8A4BFE" w14:textId="3AD99817" w:rsidR="00DA712D" w:rsidRPr="005E130F" w:rsidRDefault="00DA6531" w:rsidP="00DA712D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8"/>
                              </w:rPr>
                            </w:pPr>
                            <w:r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>Aurore GOUIN</w:t>
                            </w:r>
                          </w:p>
                          <w:p w14:paraId="23921D33" w14:textId="2F3B921B" w:rsidR="00DA712D" w:rsidRDefault="00DA712D" w:rsidP="00DA712D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</w:pPr>
                            <w:r w:rsidRPr="005E130F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 xml:space="preserve">INSA </w:t>
                            </w:r>
                            <w:r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>R</w:t>
                            </w:r>
                            <w:r w:rsidR="0072226D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>ennes - Secrétariat des Masters</w:t>
                            </w:r>
                            <w:r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 xml:space="preserve"> </w:t>
                            </w:r>
                            <w:r w:rsidR="00DA6531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>–</w:t>
                            </w:r>
                            <w:r w:rsidR="003F5F64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 xml:space="preserve"> </w:t>
                            </w:r>
                            <w:r w:rsidR="00DA6531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>Service Recherche</w:t>
                            </w:r>
                          </w:p>
                          <w:p w14:paraId="377703C5" w14:textId="77777777" w:rsidR="00DA712D" w:rsidRDefault="00DA712D" w:rsidP="00DA712D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</w:pPr>
                            <w:r w:rsidRPr="005E130F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 xml:space="preserve">20, avenue des Buttes de </w:t>
                            </w:r>
                            <w:proofErr w:type="spellStart"/>
                            <w:r w:rsidRPr="005E130F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>Coësmes</w:t>
                            </w:r>
                            <w:proofErr w:type="spellEnd"/>
                            <w:r w:rsidRPr="005E130F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 xml:space="preserve"> – CS 70839 – 35708 RENNES cedex 7</w:t>
                            </w:r>
                          </w:p>
                          <w:p w14:paraId="6BD87907" w14:textId="77777777" w:rsidR="00DA712D" w:rsidRDefault="00DA712D" w:rsidP="00DA712D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28"/>
                              </w:rPr>
                            </w:pPr>
                          </w:p>
                          <w:p w14:paraId="6AA7E0ED" w14:textId="77777777" w:rsidR="005E130F" w:rsidRDefault="005E130F" w:rsidP="00141DD9">
                            <w:pPr>
                              <w:rPr>
                                <w:rFonts w:ascii="VerbCond Light" w:hAnsi="VerbCond Light"/>
                                <w:b/>
                                <w:color w:val="E52713"/>
                                <w:sz w:val="20"/>
                              </w:rPr>
                            </w:pPr>
                          </w:p>
                          <w:p w14:paraId="456CC6C7" w14:textId="344DB40E" w:rsidR="00914511" w:rsidRDefault="005E130F" w:rsidP="00914511">
                            <w:pPr>
                              <w:jc w:val="center"/>
                              <w:rPr>
                                <w:rFonts w:ascii="Verb Semibold" w:hAnsi="Verb Semibold"/>
                                <w:b/>
                                <w:color w:val="E52713"/>
                              </w:rPr>
                            </w:pPr>
                            <w:r w:rsidRPr="005E130F">
                              <w:rPr>
                                <w:rFonts w:ascii="Verb Semibold" w:hAnsi="Verb Semibold"/>
                                <w:b/>
                                <w:color w:val="E52713"/>
                              </w:rPr>
                              <w:t xml:space="preserve">DATE LIMITE DE RÉCEPTION DES DOSSIERS : </w:t>
                            </w:r>
                          </w:p>
                          <w:p w14:paraId="378A0DA4" w14:textId="77777777" w:rsidR="00784BA5" w:rsidRDefault="00784BA5" w:rsidP="00784BA5">
                            <w:pPr>
                              <w:jc w:val="center"/>
                              <w:rPr>
                                <w:rFonts w:ascii="Verb Semibold" w:hAnsi="Verb Semibold"/>
                                <w:b/>
                                <w:color w:val="E52713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Verb Semibold" w:hAnsi="Verb Semibold"/>
                                <w:b/>
                                <w:color w:val="E52713"/>
                                <w:sz w:val="28"/>
                                <w:highlight w:val="yellow"/>
                                <w:u w:val="single"/>
                              </w:rPr>
                              <w:t>10 juin 2022</w:t>
                            </w:r>
                          </w:p>
                          <w:p w14:paraId="7912A299" w14:textId="77777777" w:rsidR="00914511" w:rsidRDefault="00914511" w:rsidP="005E130F">
                            <w:pPr>
                              <w:jc w:val="center"/>
                              <w:rPr>
                                <w:rFonts w:ascii="Verb Semibold" w:hAnsi="Verb Semibold"/>
                                <w:b/>
                                <w:color w:val="E52713"/>
                              </w:rPr>
                            </w:pPr>
                          </w:p>
                          <w:p w14:paraId="0E65EF5D" w14:textId="77777777" w:rsidR="00635654" w:rsidRPr="00EF4B03" w:rsidRDefault="00635654" w:rsidP="00635654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</w:pPr>
                            <w:r w:rsidRPr="00EF4B03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ATTENTION : tenir compte des délais d'acheminement du courrier.</w:t>
                            </w:r>
                          </w:p>
                          <w:p w14:paraId="779C87F1" w14:textId="77777777" w:rsidR="00635654" w:rsidRPr="00914511" w:rsidRDefault="00635654" w:rsidP="00635654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</w:pPr>
                            <w:r w:rsidRPr="00914511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En cas de déclaration inexacte ou de dossier incomplet, votre demande ou votre inscription</w:t>
                            </w:r>
                            <w:r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br/>
                              <w:t>ne sera pas prise en compte.</w:t>
                            </w:r>
                          </w:p>
                          <w:p w14:paraId="77AD6949" w14:textId="08D24524" w:rsidR="00914511" w:rsidRPr="00914511" w:rsidRDefault="00914511" w:rsidP="00635654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A6808" id="_x0000_s1030" type="#_x0000_t202" style="position:absolute;left:0;text-align:left;margin-left:-14.75pt;margin-top:8.65pt;width:575.25pt;height:2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" fillcolor="#d8d8d8 [2732]" stroked="f">
                <v:textbox>
                  <w:txbxContent>
                    <w:p w14:paraId="59451755" w14:textId="77777777" w:rsidR="00DA712D" w:rsidRDefault="005E130F" w:rsidP="005E130F">
                      <w:pPr>
                        <w:jc w:val="center"/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28"/>
                        </w:rPr>
                      </w:pPr>
                      <w:r w:rsidRPr="005E130F"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28"/>
                        </w:rPr>
                        <w:t xml:space="preserve">DOSSIER À </w:t>
                      </w:r>
                      <w:r w:rsidR="00DA712D" w:rsidRPr="005E130F"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28"/>
                        </w:rPr>
                        <w:t>RETOURNER</w:t>
                      </w:r>
                      <w:r w:rsidR="00DA712D"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28"/>
                        </w:rPr>
                        <w:t xml:space="preserve"> </w:t>
                      </w:r>
                      <w:r w:rsidR="00DA712D" w:rsidRPr="00DA712D"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28"/>
                          <w:u w:val="single"/>
                        </w:rPr>
                        <w:t>SIGNÉ</w:t>
                      </w:r>
                      <w:r w:rsidR="00DA712D"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28"/>
                        </w:rPr>
                        <w:t xml:space="preserve"> </w:t>
                      </w:r>
                    </w:p>
                    <w:p w14:paraId="4A9D0580" w14:textId="77777777" w:rsidR="005E130F" w:rsidRPr="00141DD9" w:rsidRDefault="00DA712D" w:rsidP="005E130F">
                      <w:pPr>
                        <w:jc w:val="center"/>
                        <w:rPr>
                          <w:rFonts w:ascii="VerbCond Light" w:hAnsi="VerbCond Light"/>
                          <w:spacing w:val="-1"/>
                          <w:sz w:val="10"/>
                        </w:rPr>
                      </w:pPr>
                      <w:r w:rsidRPr="00141DD9"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22"/>
                        </w:rPr>
                        <w:t xml:space="preserve">DE PRÉFÉRENCE PAR VOIE ÉLECTRONIQUE À </w:t>
                      </w:r>
                      <w:r w:rsidR="005E130F" w:rsidRPr="00141DD9"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22"/>
                        </w:rPr>
                        <w:t>:</w:t>
                      </w:r>
                    </w:p>
                    <w:p w14:paraId="04E8CF61" w14:textId="77777777" w:rsidR="00141DD9" w:rsidRDefault="00141DD9" w:rsidP="005E130F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</w:rPr>
                      </w:pPr>
                    </w:p>
                    <w:p w14:paraId="7268617A" w14:textId="77777777" w:rsidR="00DA712D" w:rsidRDefault="00C04D46" w:rsidP="005E130F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</w:rPr>
                      </w:pPr>
                      <w:hyperlink r:id="rId8" w:history="1">
                        <w:r w:rsidR="00141DD9" w:rsidRPr="00141DD9">
                          <w:rPr>
                            <w:rFonts w:ascii="VerbCond Light" w:hAnsi="VerbCond Light"/>
                            <w:b/>
                            <w:spacing w:val="-1"/>
                          </w:rPr>
                          <w:t>masters-suivi-dossier@insa-rennes.fr</w:t>
                        </w:r>
                      </w:hyperlink>
                    </w:p>
                    <w:p w14:paraId="297069BA" w14:textId="77777777" w:rsidR="00141DD9" w:rsidRPr="00141DD9" w:rsidRDefault="00141DD9" w:rsidP="005E130F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36"/>
                        </w:rPr>
                      </w:pPr>
                    </w:p>
                    <w:p w14:paraId="5894C755" w14:textId="77777777" w:rsidR="00DA712D" w:rsidRPr="00141DD9" w:rsidRDefault="00DA712D" w:rsidP="00DA712D">
                      <w:pPr>
                        <w:jc w:val="center"/>
                        <w:rPr>
                          <w:rFonts w:ascii="VerbCond Light" w:hAnsi="VerbCond Light"/>
                          <w:spacing w:val="-1"/>
                          <w:sz w:val="10"/>
                        </w:rPr>
                      </w:pPr>
                      <w:r w:rsidRPr="00141DD9"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22"/>
                        </w:rPr>
                        <w:t>OU PAR VOIE POSTALE À :</w:t>
                      </w:r>
                    </w:p>
                    <w:p w14:paraId="5EAFDBA6" w14:textId="77777777" w:rsidR="00141DD9" w:rsidRPr="00141DD9" w:rsidRDefault="00141DD9" w:rsidP="00DA712D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10"/>
                        </w:rPr>
                      </w:pPr>
                    </w:p>
                    <w:p w14:paraId="1B8A4BFE" w14:textId="3AD99817" w:rsidR="00DA712D" w:rsidRPr="005E130F" w:rsidRDefault="00DA6531" w:rsidP="00DA712D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8"/>
                        </w:rPr>
                      </w:pPr>
                      <w:r>
                        <w:rPr>
                          <w:rFonts w:ascii="VerbCond Light" w:hAnsi="VerbCond Light"/>
                          <w:b/>
                          <w:spacing w:val="-1"/>
                        </w:rPr>
                        <w:t>Aurore GOUIN</w:t>
                      </w:r>
                    </w:p>
                    <w:p w14:paraId="23921D33" w14:textId="2F3B921B" w:rsidR="00DA712D" w:rsidRDefault="00DA712D" w:rsidP="00DA712D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</w:rPr>
                      </w:pPr>
                      <w:r w:rsidRPr="005E130F">
                        <w:rPr>
                          <w:rFonts w:ascii="VerbCond Light" w:hAnsi="VerbCond Light"/>
                          <w:b/>
                          <w:spacing w:val="-1"/>
                        </w:rPr>
                        <w:t xml:space="preserve">INSA </w:t>
                      </w:r>
                      <w:r>
                        <w:rPr>
                          <w:rFonts w:ascii="VerbCond Light" w:hAnsi="VerbCond Light"/>
                          <w:b/>
                          <w:spacing w:val="-1"/>
                        </w:rPr>
                        <w:t>R</w:t>
                      </w:r>
                      <w:r w:rsidR="0072226D">
                        <w:rPr>
                          <w:rFonts w:ascii="VerbCond Light" w:hAnsi="VerbCond Light"/>
                          <w:b/>
                          <w:spacing w:val="-1"/>
                        </w:rPr>
                        <w:t>ennes - Secrétariat des Masters</w:t>
                      </w:r>
                      <w:r>
                        <w:rPr>
                          <w:rFonts w:ascii="VerbCond Light" w:hAnsi="VerbCond Light"/>
                          <w:b/>
                          <w:spacing w:val="-1"/>
                        </w:rPr>
                        <w:t xml:space="preserve"> </w:t>
                      </w:r>
                      <w:r w:rsidR="00DA6531">
                        <w:rPr>
                          <w:rFonts w:ascii="VerbCond Light" w:hAnsi="VerbCond Light"/>
                          <w:b/>
                          <w:spacing w:val="-1"/>
                        </w:rPr>
                        <w:t>–</w:t>
                      </w:r>
                      <w:r w:rsidR="003F5F64">
                        <w:rPr>
                          <w:rFonts w:ascii="VerbCond Light" w:hAnsi="VerbCond Light"/>
                          <w:b/>
                          <w:spacing w:val="-1"/>
                        </w:rPr>
                        <w:t xml:space="preserve"> </w:t>
                      </w:r>
                      <w:r w:rsidR="00DA6531">
                        <w:rPr>
                          <w:rFonts w:ascii="VerbCond Light" w:hAnsi="VerbCond Light"/>
                          <w:b/>
                          <w:spacing w:val="-1"/>
                        </w:rPr>
                        <w:t>Service Recherche</w:t>
                      </w:r>
                    </w:p>
                    <w:p w14:paraId="377703C5" w14:textId="77777777" w:rsidR="00DA712D" w:rsidRDefault="00DA712D" w:rsidP="00DA712D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</w:rPr>
                      </w:pPr>
                      <w:r w:rsidRPr="005E130F">
                        <w:rPr>
                          <w:rFonts w:ascii="VerbCond Light" w:hAnsi="VerbCond Light"/>
                          <w:b/>
                          <w:spacing w:val="-1"/>
                        </w:rPr>
                        <w:t xml:space="preserve">20, avenue des Buttes de </w:t>
                      </w:r>
                      <w:proofErr w:type="spellStart"/>
                      <w:r w:rsidRPr="005E130F">
                        <w:rPr>
                          <w:rFonts w:ascii="VerbCond Light" w:hAnsi="VerbCond Light"/>
                          <w:b/>
                          <w:spacing w:val="-1"/>
                        </w:rPr>
                        <w:t>Coësmes</w:t>
                      </w:r>
                      <w:proofErr w:type="spellEnd"/>
                      <w:r w:rsidRPr="005E130F">
                        <w:rPr>
                          <w:rFonts w:ascii="VerbCond Light" w:hAnsi="VerbCond Light"/>
                          <w:b/>
                          <w:spacing w:val="-1"/>
                        </w:rPr>
                        <w:t xml:space="preserve"> – CS 70839 – 35708 RENNES cedex 7</w:t>
                      </w:r>
                    </w:p>
                    <w:p w14:paraId="6BD87907" w14:textId="77777777" w:rsidR="00DA712D" w:rsidRDefault="00DA712D" w:rsidP="00DA712D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28"/>
                        </w:rPr>
                      </w:pPr>
                    </w:p>
                    <w:p w14:paraId="6AA7E0ED" w14:textId="77777777" w:rsidR="005E130F" w:rsidRDefault="005E130F" w:rsidP="00141DD9">
                      <w:pPr>
                        <w:rPr>
                          <w:rFonts w:ascii="VerbCond Light" w:hAnsi="VerbCond Light"/>
                          <w:b/>
                          <w:color w:val="E52713"/>
                          <w:sz w:val="20"/>
                        </w:rPr>
                      </w:pPr>
                    </w:p>
                    <w:p w14:paraId="456CC6C7" w14:textId="344DB40E" w:rsidR="00914511" w:rsidRDefault="005E130F" w:rsidP="00914511">
                      <w:pPr>
                        <w:jc w:val="center"/>
                        <w:rPr>
                          <w:rFonts w:ascii="Verb Semibold" w:hAnsi="Verb Semibold"/>
                          <w:b/>
                          <w:color w:val="E52713"/>
                        </w:rPr>
                      </w:pPr>
                      <w:r w:rsidRPr="005E130F">
                        <w:rPr>
                          <w:rFonts w:ascii="Verb Semibold" w:hAnsi="Verb Semibold"/>
                          <w:b/>
                          <w:color w:val="E52713"/>
                        </w:rPr>
                        <w:t xml:space="preserve">DATE LIMITE DE RÉCEPTION DES DOSSIERS : </w:t>
                      </w:r>
                    </w:p>
                    <w:p w14:paraId="378A0DA4" w14:textId="77777777" w:rsidR="00784BA5" w:rsidRDefault="00784BA5" w:rsidP="00784BA5">
                      <w:pPr>
                        <w:jc w:val="center"/>
                        <w:rPr>
                          <w:rFonts w:ascii="Verb Semibold" w:hAnsi="Verb Semibold"/>
                          <w:b/>
                          <w:color w:val="E52713"/>
                          <w:sz w:val="28"/>
                          <w:u w:val="single"/>
                        </w:rPr>
                      </w:pPr>
                      <w:r>
                        <w:rPr>
                          <w:rFonts w:ascii="Verb Semibold" w:hAnsi="Verb Semibold"/>
                          <w:b/>
                          <w:color w:val="E52713"/>
                          <w:sz w:val="28"/>
                          <w:highlight w:val="yellow"/>
                          <w:u w:val="single"/>
                        </w:rPr>
                        <w:t>10 juin 2022</w:t>
                      </w:r>
                    </w:p>
                    <w:p w14:paraId="7912A299" w14:textId="77777777" w:rsidR="00914511" w:rsidRDefault="00914511" w:rsidP="005E130F">
                      <w:pPr>
                        <w:jc w:val="center"/>
                        <w:rPr>
                          <w:rFonts w:ascii="Verb Semibold" w:hAnsi="Verb Semibold"/>
                          <w:b/>
                          <w:color w:val="E52713"/>
                        </w:rPr>
                      </w:pPr>
                    </w:p>
                    <w:p w14:paraId="0E65EF5D" w14:textId="77777777" w:rsidR="00635654" w:rsidRPr="00EF4B03" w:rsidRDefault="00635654" w:rsidP="00635654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</w:pPr>
                      <w:r w:rsidRPr="00EF4B03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ATTENTION : tenir compte des délais d'acheminement du courrier.</w:t>
                      </w:r>
                    </w:p>
                    <w:p w14:paraId="779C87F1" w14:textId="77777777" w:rsidR="00635654" w:rsidRPr="00914511" w:rsidRDefault="00635654" w:rsidP="00635654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</w:pPr>
                      <w:r w:rsidRPr="00914511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En cas de déclaration inexacte ou de dossier incomplet, votre demande ou votre inscription</w:t>
                      </w:r>
                      <w:r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br/>
                        <w:t>ne sera pas prise en compte.</w:t>
                      </w:r>
                    </w:p>
                    <w:p w14:paraId="77AD6949" w14:textId="08D24524" w:rsidR="00914511" w:rsidRPr="00914511" w:rsidRDefault="00914511" w:rsidP="00635654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9F1B29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39E1E1BD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299DF497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2BBD1208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0F699A32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614D291C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682EF2CF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6C25CEA8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0175EC9C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2402CD9A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1A9657E1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14B603EF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25C19199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0DFB6B65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0153C47E" w14:textId="77777777" w:rsidR="00141DD9" w:rsidRDefault="00141DD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05A5D9DA" w14:textId="77777777" w:rsidR="00141DD9" w:rsidRDefault="00141DD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46A32147" w14:textId="77777777" w:rsidR="00141DD9" w:rsidRDefault="00141DD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7B407A66" w14:textId="77777777" w:rsidR="00141DD9" w:rsidRDefault="00141DD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73A49CE7" w14:textId="77777777" w:rsidR="00141DD9" w:rsidRDefault="00141DD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0D2441E2" w14:textId="77777777" w:rsidR="001B1B52" w:rsidRPr="001B1B52" w:rsidRDefault="001B1B52" w:rsidP="00141DD9">
      <w:pPr>
        <w:pStyle w:val="Corpsdetexte"/>
        <w:kinsoku w:val="0"/>
        <w:overflowPunct w:val="0"/>
        <w:spacing w:before="5"/>
        <w:ind w:left="0"/>
        <w:rPr>
          <w:rFonts w:ascii="VerbCond Light" w:hAnsi="VerbCond Light" w:cs="Times New Roman"/>
          <w:bCs w:val="0"/>
          <w:color w:val="E52713"/>
          <w:spacing w:val="-1"/>
          <w:sz w:val="6"/>
          <w:szCs w:val="24"/>
        </w:rPr>
      </w:pPr>
    </w:p>
    <w:p w14:paraId="4300273C" w14:textId="58D0FB13" w:rsidR="00914511" w:rsidRPr="00914511" w:rsidRDefault="00914511" w:rsidP="00914511">
      <w:pPr>
        <w:pStyle w:val="Corpsdetexte"/>
        <w:kinsoku w:val="0"/>
        <w:overflowPunct w:val="0"/>
        <w:spacing w:before="5"/>
        <w:ind w:left="142"/>
        <w:rPr>
          <w:rFonts w:ascii="VerbCond Light" w:hAnsi="VerbCond Light" w:cs="Times New Roman"/>
          <w:bCs w:val="0"/>
          <w:color w:val="E52713"/>
          <w:spacing w:val="-1"/>
          <w:sz w:val="22"/>
          <w:szCs w:val="24"/>
        </w:rPr>
      </w:pPr>
      <w:r w:rsidRPr="00914511">
        <w:rPr>
          <w:rFonts w:ascii="VerbCond Light" w:hAnsi="VerbCond Light" w:cs="Times New Roman"/>
          <w:bCs w:val="0"/>
          <w:color w:val="E52713"/>
          <w:spacing w:val="-1"/>
          <w:sz w:val="22"/>
          <w:szCs w:val="24"/>
        </w:rPr>
        <w:t xml:space="preserve">JE CERTIFIE SUR L'HONNEUR QUE LES RENSEIGNEMENTS CI-DESSUS SONT EXACTS </w:t>
      </w:r>
    </w:p>
    <w:p w14:paraId="77EE021C" w14:textId="77777777" w:rsidR="00914511" w:rsidRDefault="00914511" w:rsidP="00914511">
      <w:pPr>
        <w:pStyle w:val="Corpsdetexte"/>
        <w:kinsoku w:val="0"/>
        <w:overflowPunct w:val="0"/>
        <w:spacing w:before="5"/>
        <w:ind w:left="142"/>
        <w:rPr>
          <w:rFonts w:ascii="VerbCond Light" w:hAnsi="VerbCond Light" w:cs="Times New Roman"/>
          <w:bCs w:val="0"/>
          <w:spacing w:val="-1"/>
          <w:sz w:val="22"/>
          <w:szCs w:val="24"/>
        </w:rPr>
      </w:pPr>
    </w:p>
    <w:p w14:paraId="59284F3C" w14:textId="5DBE55C7" w:rsidR="006F34C8" w:rsidRDefault="00914511" w:rsidP="002F04AE">
      <w:pPr>
        <w:pStyle w:val="Corpsdetexte"/>
        <w:kinsoku w:val="0"/>
        <w:overflowPunct w:val="0"/>
        <w:spacing w:before="5"/>
        <w:ind w:left="142"/>
        <w:rPr>
          <w:rFonts w:ascii="Times New Roman" w:hAnsi="Times New Roman" w:cs="Times New Roman"/>
          <w:b w:val="0"/>
          <w:bCs w:val="0"/>
        </w:rPr>
      </w:pPr>
      <w:r w:rsidRPr="00914511">
        <w:rPr>
          <w:rFonts w:ascii="VerbCond Light" w:hAnsi="VerbCond Light" w:cs="Times New Roman"/>
          <w:bCs w:val="0"/>
          <w:spacing w:val="-1"/>
          <w:sz w:val="22"/>
          <w:szCs w:val="24"/>
        </w:rPr>
        <w:t>Date :</w:t>
      </w:r>
      <w:r w:rsidRPr="00914511">
        <w:rPr>
          <w:rFonts w:ascii="VerbCond Light" w:hAnsi="VerbCond Light" w:cs="Times New Roman"/>
          <w:bCs w:val="0"/>
          <w:spacing w:val="-1"/>
          <w:sz w:val="22"/>
          <w:szCs w:val="24"/>
        </w:rPr>
        <w:tab/>
      </w:r>
      <w:r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                                     </w:t>
      </w:r>
      <w:r w:rsidRPr="00914511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Signature </w:t>
      </w:r>
      <w:r w:rsidR="005D3A0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obligatoire </w:t>
      </w:r>
      <w:r w:rsidRPr="00914511">
        <w:rPr>
          <w:rFonts w:ascii="VerbCond Light" w:hAnsi="VerbCond Light" w:cs="Times New Roman"/>
          <w:bCs w:val="0"/>
          <w:spacing w:val="-1"/>
          <w:sz w:val="22"/>
          <w:szCs w:val="24"/>
        </w:rPr>
        <w:t>de l'étudiant(e):</w:t>
      </w:r>
    </w:p>
    <w:p w14:paraId="66A661FA" w14:textId="77777777" w:rsidR="0006171A" w:rsidRDefault="0006171A">
      <w:pPr>
        <w:pStyle w:val="Corpsdetexte"/>
        <w:kinsoku w:val="0"/>
        <w:overflowPunct w:val="0"/>
        <w:ind w:left="0"/>
        <w:rPr>
          <w:rFonts w:ascii="Times New Roman" w:hAnsi="Times New Roman" w:cs="Times New Roman"/>
          <w:b w:val="0"/>
          <w:bCs w:val="0"/>
        </w:rPr>
      </w:pPr>
    </w:p>
    <w:p w14:paraId="180999CD" w14:textId="77777777" w:rsidR="0006171A" w:rsidRDefault="0006171A">
      <w:pPr>
        <w:pStyle w:val="Corpsdetexte"/>
        <w:kinsoku w:val="0"/>
        <w:overflowPunct w:val="0"/>
        <w:ind w:left="0"/>
        <w:rPr>
          <w:rFonts w:ascii="Times New Roman" w:hAnsi="Times New Roman" w:cs="Times New Roman"/>
          <w:b w:val="0"/>
          <w:bCs w:val="0"/>
        </w:rPr>
      </w:pPr>
    </w:p>
    <w:tbl>
      <w:tblPr>
        <w:tblW w:w="1090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7"/>
      </w:tblGrid>
      <w:tr w:rsidR="00914511" w:rsidRPr="00914511" w14:paraId="09908DDB" w14:textId="77777777" w:rsidTr="002B7326">
        <w:trPr>
          <w:trHeight w:hRule="exact" w:val="968"/>
          <w:jc w:val="center"/>
        </w:trPr>
        <w:tc>
          <w:tcPr>
            <w:tcW w:w="10907" w:type="dxa"/>
            <w:vAlign w:val="center"/>
          </w:tcPr>
          <w:p w14:paraId="435E091E" w14:textId="6B8FB125" w:rsidR="00914511" w:rsidRPr="008A569B" w:rsidRDefault="00914511" w:rsidP="002B7326">
            <w:pPr>
              <w:jc w:val="center"/>
              <w:rPr>
                <w:sz w:val="19"/>
                <w:szCs w:val="19"/>
              </w:rPr>
            </w:pPr>
            <w:r w:rsidRPr="008A569B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RÉSULTAT DE LA DÉCISION DE LA COMMISSION : </w:t>
            </w:r>
            <w:r w:rsidR="002B732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Les candidatures seront analysées au fil de l’eau par la commission d’examen. Un avis sera fourni à chaque candidat dans les meilleurs délais. Les documents officiels pour les démarches administratives seront envoyés aux candidats retenus à partir du 1</w:t>
            </w:r>
            <w:r w:rsidR="002B7326" w:rsidRPr="002B7326">
              <w:rPr>
                <w:rFonts w:ascii="VerbCond Light" w:hAnsi="VerbCond Light"/>
                <w:b/>
                <w:spacing w:val="-1"/>
                <w:sz w:val="19"/>
                <w:szCs w:val="19"/>
                <w:vertAlign w:val="superscript"/>
              </w:rPr>
              <w:t>er</w:t>
            </w:r>
            <w:r w:rsidR="002B732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juillet.</w:t>
            </w:r>
          </w:p>
        </w:tc>
      </w:tr>
    </w:tbl>
    <w:p w14:paraId="2B883E73" w14:textId="77777777" w:rsidR="006F34C8" w:rsidRPr="00914511" w:rsidRDefault="00914511" w:rsidP="007302DB">
      <w:pPr>
        <w:pStyle w:val="Corpsdetexte"/>
        <w:kinsoku w:val="0"/>
        <w:overflowPunct w:val="0"/>
        <w:spacing w:line="200" w:lineRule="atLeast"/>
        <w:ind w:left="115"/>
        <w:jc w:val="center"/>
        <w:rPr>
          <w:rFonts w:ascii="VerbCond Light" w:hAnsi="VerbCond Light" w:cs="Times New Roman"/>
          <w:bCs w:val="0"/>
          <w:sz w:val="16"/>
        </w:rPr>
      </w:pPr>
      <w:r w:rsidRPr="00914511">
        <w:rPr>
          <w:rFonts w:ascii="VerbCond Light" w:hAnsi="VerbCond Light" w:cs="Times New Roman"/>
          <w:bCs w:val="0"/>
          <w:sz w:val="16"/>
        </w:rPr>
        <w:t>La loi n° 78-17 du 06/01/1978 relative à l'informatique, aux fichiers et aux libertés s'applique à la présente fiche (Dossier C.N.I.L. n° 303791).</w:t>
      </w:r>
    </w:p>
    <w:sectPr w:rsidR="006F34C8" w:rsidRPr="00914511" w:rsidSect="00C3031C">
      <w:pgSz w:w="11900" w:h="16840"/>
      <w:pgMar w:top="220" w:right="500" w:bottom="280" w:left="520" w:header="720" w:footer="720" w:gutter="0"/>
      <w:cols w:space="720" w:equalWidth="0">
        <w:col w:w="10880"/>
      </w:cols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D69238" w16cid:durableId="1E3A554B"/>
  <w16cid:commentId w16cid:paraId="46B45273" w16cid:durableId="1E3A5584"/>
  <w16cid:commentId w16cid:paraId="7D2E214B" w16cid:durableId="1E3A579A"/>
  <w16cid:commentId w16cid:paraId="0ECBD308" w16cid:durableId="1E3A55C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b Black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erb Light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erbCond Light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erbCond Medium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erb Semibold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"/>
      <w:lvlJc w:val="left"/>
      <w:pPr>
        <w:ind w:left="860" w:hanging="656"/>
      </w:pPr>
      <w:rPr>
        <w:rFonts w:ascii="Wingdings" w:hAnsi="Wingdings"/>
        <w:b w:val="0"/>
        <w:w w:val="99"/>
        <w:sz w:val="56"/>
      </w:rPr>
    </w:lvl>
    <w:lvl w:ilvl="1">
      <w:numFmt w:val="bullet"/>
      <w:lvlText w:val="•"/>
      <w:lvlJc w:val="left"/>
      <w:pPr>
        <w:ind w:left="1841" w:hanging="656"/>
      </w:pPr>
    </w:lvl>
    <w:lvl w:ilvl="2">
      <w:numFmt w:val="bullet"/>
      <w:lvlText w:val="•"/>
      <w:lvlJc w:val="left"/>
      <w:pPr>
        <w:ind w:left="2823" w:hanging="656"/>
      </w:pPr>
    </w:lvl>
    <w:lvl w:ilvl="3">
      <w:numFmt w:val="bullet"/>
      <w:lvlText w:val="•"/>
      <w:lvlJc w:val="left"/>
      <w:pPr>
        <w:ind w:left="3804" w:hanging="656"/>
      </w:pPr>
    </w:lvl>
    <w:lvl w:ilvl="4">
      <w:numFmt w:val="bullet"/>
      <w:lvlText w:val="•"/>
      <w:lvlJc w:val="left"/>
      <w:pPr>
        <w:ind w:left="4785" w:hanging="656"/>
      </w:pPr>
    </w:lvl>
    <w:lvl w:ilvl="5">
      <w:numFmt w:val="bullet"/>
      <w:lvlText w:val="•"/>
      <w:lvlJc w:val="left"/>
      <w:pPr>
        <w:ind w:left="5766" w:hanging="656"/>
      </w:pPr>
    </w:lvl>
    <w:lvl w:ilvl="6">
      <w:numFmt w:val="bullet"/>
      <w:lvlText w:val="•"/>
      <w:lvlJc w:val="left"/>
      <w:pPr>
        <w:ind w:left="6748" w:hanging="656"/>
      </w:pPr>
    </w:lvl>
    <w:lvl w:ilvl="7">
      <w:numFmt w:val="bullet"/>
      <w:lvlText w:val="•"/>
      <w:lvlJc w:val="left"/>
      <w:pPr>
        <w:ind w:left="7729" w:hanging="656"/>
      </w:pPr>
    </w:lvl>
    <w:lvl w:ilvl="8">
      <w:numFmt w:val="bullet"/>
      <w:lvlText w:val="•"/>
      <w:lvlJc w:val="left"/>
      <w:pPr>
        <w:ind w:left="8710" w:hanging="656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492" w:hanging="788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519" w:hanging="788"/>
      </w:pPr>
    </w:lvl>
    <w:lvl w:ilvl="2">
      <w:numFmt w:val="bullet"/>
      <w:lvlText w:val="•"/>
      <w:lvlJc w:val="left"/>
      <w:pPr>
        <w:ind w:left="2546" w:hanging="788"/>
      </w:pPr>
    </w:lvl>
    <w:lvl w:ilvl="3">
      <w:numFmt w:val="bullet"/>
      <w:lvlText w:val="•"/>
      <w:lvlJc w:val="left"/>
      <w:pPr>
        <w:ind w:left="3572" w:hanging="788"/>
      </w:pPr>
    </w:lvl>
    <w:lvl w:ilvl="4">
      <w:numFmt w:val="bullet"/>
      <w:lvlText w:val="•"/>
      <w:lvlJc w:val="left"/>
      <w:pPr>
        <w:ind w:left="4599" w:hanging="788"/>
      </w:pPr>
    </w:lvl>
    <w:lvl w:ilvl="5">
      <w:numFmt w:val="bullet"/>
      <w:lvlText w:val="•"/>
      <w:lvlJc w:val="left"/>
      <w:pPr>
        <w:ind w:left="5626" w:hanging="788"/>
      </w:pPr>
    </w:lvl>
    <w:lvl w:ilvl="6">
      <w:numFmt w:val="bullet"/>
      <w:lvlText w:val="•"/>
      <w:lvlJc w:val="left"/>
      <w:pPr>
        <w:ind w:left="6653" w:hanging="788"/>
      </w:pPr>
    </w:lvl>
    <w:lvl w:ilvl="7">
      <w:numFmt w:val="bullet"/>
      <w:lvlText w:val="•"/>
      <w:lvlJc w:val="left"/>
      <w:pPr>
        <w:ind w:left="7679" w:hanging="788"/>
      </w:pPr>
    </w:lvl>
    <w:lvl w:ilvl="8">
      <w:numFmt w:val="bullet"/>
      <w:lvlText w:val="•"/>
      <w:lvlJc w:val="left"/>
      <w:pPr>
        <w:ind w:left="8706" w:hanging="788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"/>
      <w:lvlJc w:val="left"/>
      <w:pPr>
        <w:ind w:left="405" w:hanging="406"/>
      </w:pPr>
      <w:rPr>
        <w:rFonts w:ascii="Wingdings" w:hAnsi="Wingdings"/>
        <w:b w:val="0"/>
        <w:sz w:val="29"/>
      </w:rPr>
    </w:lvl>
    <w:lvl w:ilvl="1">
      <w:numFmt w:val="bullet"/>
      <w:lvlText w:val="•"/>
      <w:lvlJc w:val="left"/>
      <w:pPr>
        <w:ind w:left="666" w:hanging="406"/>
      </w:pPr>
    </w:lvl>
    <w:lvl w:ilvl="2">
      <w:numFmt w:val="bullet"/>
      <w:lvlText w:val="•"/>
      <w:lvlJc w:val="left"/>
      <w:pPr>
        <w:ind w:left="927" w:hanging="406"/>
      </w:pPr>
    </w:lvl>
    <w:lvl w:ilvl="3">
      <w:numFmt w:val="bullet"/>
      <w:lvlText w:val="•"/>
      <w:lvlJc w:val="left"/>
      <w:pPr>
        <w:ind w:left="1188" w:hanging="406"/>
      </w:pPr>
    </w:lvl>
    <w:lvl w:ilvl="4">
      <w:numFmt w:val="bullet"/>
      <w:lvlText w:val="•"/>
      <w:lvlJc w:val="left"/>
      <w:pPr>
        <w:ind w:left="1449" w:hanging="406"/>
      </w:pPr>
    </w:lvl>
    <w:lvl w:ilvl="5">
      <w:numFmt w:val="bullet"/>
      <w:lvlText w:val="•"/>
      <w:lvlJc w:val="left"/>
      <w:pPr>
        <w:ind w:left="1710" w:hanging="406"/>
      </w:pPr>
    </w:lvl>
    <w:lvl w:ilvl="6">
      <w:numFmt w:val="bullet"/>
      <w:lvlText w:val="•"/>
      <w:lvlJc w:val="left"/>
      <w:pPr>
        <w:ind w:left="1971" w:hanging="406"/>
      </w:pPr>
    </w:lvl>
    <w:lvl w:ilvl="7">
      <w:numFmt w:val="bullet"/>
      <w:lvlText w:val="•"/>
      <w:lvlJc w:val="left"/>
      <w:pPr>
        <w:ind w:left="2232" w:hanging="406"/>
      </w:pPr>
    </w:lvl>
    <w:lvl w:ilvl="8">
      <w:numFmt w:val="bullet"/>
      <w:lvlText w:val="•"/>
      <w:lvlJc w:val="left"/>
      <w:pPr>
        <w:ind w:left="2493" w:hanging="406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216" w:hanging="214"/>
      </w:pPr>
      <w:rPr>
        <w:rFonts w:ascii="Arial" w:hAnsi="Arial"/>
        <w:b w:val="0"/>
        <w:w w:val="99"/>
        <w:sz w:val="24"/>
      </w:rPr>
    </w:lvl>
    <w:lvl w:ilvl="1">
      <w:numFmt w:val="bullet"/>
      <w:lvlText w:val="•"/>
      <w:lvlJc w:val="left"/>
      <w:pPr>
        <w:ind w:left="467" w:hanging="214"/>
      </w:pPr>
    </w:lvl>
    <w:lvl w:ilvl="2">
      <w:numFmt w:val="bullet"/>
      <w:lvlText w:val="•"/>
      <w:lvlJc w:val="left"/>
      <w:pPr>
        <w:ind w:left="718" w:hanging="214"/>
      </w:pPr>
    </w:lvl>
    <w:lvl w:ilvl="3">
      <w:numFmt w:val="bullet"/>
      <w:lvlText w:val="•"/>
      <w:lvlJc w:val="left"/>
      <w:pPr>
        <w:ind w:left="969" w:hanging="214"/>
      </w:pPr>
    </w:lvl>
    <w:lvl w:ilvl="4">
      <w:numFmt w:val="bullet"/>
      <w:lvlText w:val="•"/>
      <w:lvlJc w:val="left"/>
      <w:pPr>
        <w:ind w:left="1220" w:hanging="214"/>
      </w:pPr>
    </w:lvl>
    <w:lvl w:ilvl="5">
      <w:numFmt w:val="bullet"/>
      <w:lvlText w:val="•"/>
      <w:lvlJc w:val="left"/>
      <w:pPr>
        <w:ind w:left="1471" w:hanging="214"/>
      </w:pPr>
    </w:lvl>
    <w:lvl w:ilvl="6">
      <w:numFmt w:val="bullet"/>
      <w:lvlText w:val="•"/>
      <w:lvlJc w:val="left"/>
      <w:pPr>
        <w:ind w:left="1722" w:hanging="214"/>
      </w:pPr>
    </w:lvl>
    <w:lvl w:ilvl="7">
      <w:numFmt w:val="bullet"/>
      <w:lvlText w:val="•"/>
      <w:lvlJc w:val="left"/>
      <w:pPr>
        <w:ind w:left="1974" w:hanging="214"/>
      </w:pPr>
    </w:lvl>
    <w:lvl w:ilvl="8">
      <w:numFmt w:val="bullet"/>
      <w:lvlText w:val="•"/>
      <w:lvlJc w:val="left"/>
      <w:pPr>
        <w:ind w:left="2225" w:hanging="214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385" w:hanging="312"/>
      </w:pPr>
      <w:rPr>
        <w:rFonts w:ascii="Symbol" w:hAnsi="Symbol"/>
        <w:b w:val="0"/>
        <w:w w:val="99"/>
        <w:sz w:val="24"/>
      </w:rPr>
    </w:lvl>
    <w:lvl w:ilvl="1">
      <w:numFmt w:val="bullet"/>
      <w:lvlText w:val="•"/>
      <w:lvlJc w:val="left"/>
      <w:pPr>
        <w:ind w:left="1400" w:hanging="312"/>
      </w:pPr>
    </w:lvl>
    <w:lvl w:ilvl="2">
      <w:numFmt w:val="bullet"/>
      <w:lvlText w:val="•"/>
      <w:lvlJc w:val="left"/>
      <w:pPr>
        <w:ind w:left="2415" w:hanging="312"/>
      </w:pPr>
    </w:lvl>
    <w:lvl w:ilvl="3">
      <w:numFmt w:val="bullet"/>
      <w:lvlText w:val="•"/>
      <w:lvlJc w:val="left"/>
      <w:pPr>
        <w:ind w:left="3429" w:hanging="312"/>
      </w:pPr>
    </w:lvl>
    <w:lvl w:ilvl="4">
      <w:numFmt w:val="bullet"/>
      <w:lvlText w:val="•"/>
      <w:lvlJc w:val="left"/>
      <w:pPr>
        <w:ind w:left="4444" w:hanging="312"/>
      </w:pPr>
    </w:lvl>
    <w:lvl w:ilvl="5">
      <w:numFmt w:val="bullet"/>
      <w:lvlText w:val="•"/>
      <w:lvlJc w:val="left"/>
      <w:pPr>
        <w:ind w:left="5459" w:hanging="312"/>
      </w:pPr>
    </w:lvl>
    <w:lvl w:ilvl="6">
      <w:numFmt w:val="bullet"/>
      <w:lvlText w:val="•"/>
      <w:lvlJc w:val="left"/>
      <w:pPr>
        <w:ind w:left="6474" w:hanging="312"/>
      </w:pPr>
    </w:lvl>
    <w:lvl w:ilvl="7">
      <w:numFmt w:val="bullet"/>
      <w:lvlText w:val="•"/>
      <w:lvlJc w:val="left"/>
      <w:pPr>
        <w:ind w:left="7489" w:hanging="312"/>
      </w:pPr>
    </w:lvl>
    <w:lvl w:ilvl="8">
      <w:numFmt w:val="bullet"/>
      <w:lvlText w:val="•"/>
      <w:lvlJc w:val="left"/>
      <w:pPr>
        <w:ind w:left="8504" w:hanging="312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"/>
      <w:lvlJc w:val="left"/>
      <w:pPr>
        <w:ind w:left="385" w:hanging="291"/>
      </w:pPr>
      <w:rPr>
        <w:rFonts w:ascii="Symbol" w:hAnsi="Symbol"/>
        <w:b w:val="0"/>
        <w:w w:val="99"/>
        <w:sz w:val="24"/>
      </w:rPr>
    </w:lvl>
    <w:lvl w:ilvl="1">
      <w:numFmt w:val="bullet"/>
      <w:lvlText w:val="•"/>
      <w:lvlJc w:val="left"/>
      <w:pPr>
        <w:ind w:left="1400" w:hanging="291"/>
      </w:pPr>
    </w:lvl>
    <w:lvl w:ilvl="2">
      <w:numFmt w:val="bullet"/>
      <w:lvlText w:val="•"/>
      <w:lvlJc w:val="left"/>
      <w:pPr>
        <w:ind w:left="2415" w:hanging="291"/>
      </w:pPr>
    </w:lvl>
    <w:lvl w:ilvl="3">
      <w:numFmt w:val="bullet"/>
      <w:lvlText w:val="•"/>
      <w:lvlJc w:val="left"/>
      <w:pPr>
        <w:ind w:left="3429" w:hanging="291"/>
      </w:pPr>
    </w:lvl>
    <w:lvl w:ilvl="4">
      <w:numFmt w:val="bullet"/>
      <w:lvlText w:val="•"/>
      <w:lvlJc w:val="left"/>
      <w:pPr>
        <w:ind w:left="4444" w:hanging="291"/>
      </w:pPr>
    </w:lvl>
    <w:lvl w:ilvl="5">
      <w:numFmt w:val="bullet"/>
      <w:lvlText w:val="•"/>
      <w:lvlJc w:val="left"/>
      <w:pPr>
        <w:ind w:left="5459" w:hanging="291"/>
      </w:pPr>
    </w:lvl>
    <w:lvl w:ilvl="6">
      <w:numFmt w:val="bullet"/>
      <w:lvlText w:val="•"/>
      <w:lvlJc w:val="left"/>
      <w:pPr>
        <w:ind w:left="6474" w:hanging="291"/>
      </w:pPr>
    </w:lvl>
    <w:lvl w:ilvl="7">
      <w:numFmt w:val="bullet"/>
      <w:lvlText w:val="•"/>
      <w:lvlJc w:val="left"/>
      <w:pPr>
        <w:ind w:left="7489" w:hanging="291"/>
      </w:pPr>
    </w:lvl>
    <w:lvl w:ilvl="8">
      <w:numFmt w:val="bullet"/>
      <w:lvlText w:val="•"/>
      <w:lvlJc w:val="left"/>
      <w:pPr>
        <w:ind w:left="8504" w:hanging="291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308" w:hanging="365"/>
      </w:pPr>
      <w:rPr>
        <w:rFonts w:ascii="Symbol" w:hAnsi="Symbol"/>
        <w:b w:val="0"/>
        <w:w w:val="99"/>
        <w:sz w:val="20"/>
      </w:rPr>
    </w:lvl>
    <w:lvl w:ilvl="1">
      <w:numFmt w:val="bullet"/>
      <w:lvlText w:val="-"/>
      <w:lvlJc w:val="left"/>
      <w:pPr>
        <w:ind w:left="1597" w:hanging="147"/>
      </w:pPr>
      <w:rPr>
        <w:rFonts w:ascii="Arial" w:hAnsi="Arial"/>
        <w:b w:val="0"/>
        <w:w w:val="99"/>
        <w:sz w:val="24"/>
      </w:rPr>
    </w:lvl>
    <w:lvl w:ilvl="2">
      <w:numFmt w:val="bullet"/>
      <w:lvlText w:val="•"/>
      <w:lvlJc w:val="left"/>
      <w:pPr>
        <w:ind w:left="2591" w:hanging="147"/>
      </w:pPr>
    </w:lvl>
    <w:lvl w:ilvl="3">
      <w:numFmt w:val="bullet"/>
      <w:lvlText w:val="•"/>
      <w:lvlJc w:val="left"/>
      <w:pPr>
        <w:ind w:left="3584" w:hanging="147"/>
      </w:pPr>
    </w:lvl>
    <w:lvl w:ilvl="4">
      <w:numFmt w:val="bullet"/>
      <w:lvlText w:val="•"/>
      <w:lvlJc w:val="left"/>
      <w:pPr>
        <w:ind w:left="4578" w:hanging="147"/>
      </w:pPr>
    </w:lvl>
    <w:lvl w:ilvl="5">
      <w:numFmt w:val="bullet"/>
      <w:lvlText w:val="•"/>
      <w:lvlJc w:val="left"/>
      <w:pPr>
        <w:ind w:left="5572" w:hanging="147"/>
      </w:pPr>
    </w:lvl>
    <w:lvl w:ilvl="6">
      <w:numFmt w:val="bullet"/>
      <w:lvlText w:val="•"/>
      <w:lvlJc w:val="left"/>
      <w:pPr>
        <w:ind w:left="6566" w:hanging="147"/>
      </w:pPr>
    </w:lvl>
    <w:lvl w:ilvl="7">
      <w:numFmt w:val="bullet"/>
      <w:lvlText w:val="•"/>
      <w:lvlJc w:val="left"/>
      <w:pPr>
        <w:ind w:left="7559" w:hanging="147"/>
      </w:pPr>
    </w:lvl>
    <w:lvl w:ilvl="8">
      <w:numFmt w:val="bullet"/>
      <w:lvlText w:val="•"/>
      <w:lvlJc w:val="left"/>
      <w:pPr>
        <w:ind w:left="8553" w:hanging="147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left="27" w:hanging="272"/>
      </w:pPr>
      <w:rPr>
        <w:rFonts w:ascii="Symbol" w:hAnsi="Symbol"/>
        <w:b w:val="0"/>
        <w:w w:val="99"/>
        <w:sz w:val="24"/>
      </w:rPr>
    </w:lvl>
    <w:lvl w:ilvl="1">
      <w:numFmt w:val="bullet"/>
      <w:lvlText w:val="•"/>
      <w:lvlJc w:val="left"/>
      <w:pPr>
        <w:ind w:left="1080" w:hanging="272"/>
      </w:pPr>
    </w:lvl>
    <w:lvl w:ilvl="2">
      <w:numFmt w:val="bullet"/>
      <w:lvlText w:val="•"/>
      <w:lvlJc w:val="left"/>
      <w:pPr>
        <w:ind w:left="2132" w:hanging="272"/>
      </w:pPr>
    </w:lvl>
    <w:lvl w:ilvl="3">
      <w:numFmt w:val="bullet"/>
      <w:lvlText w:val="•"/>
      <w:lvlJc w:val="left"/>
      <w:pPr>
        <w:ind w:left="3185" w:hanging="272"/>
      </w:pPr>
    </w:lvl>
    <w:lvl w:ilvl="4">
      <w:numFmt w:val="bullet"/>
      <w:lvlText w:val="•"/>
      <w:lvlJc w:val="left"/>
      <w:pPr>
        <w:ind w:left="4237" w:hanging="272"/>
      </w:pPr>
    </w:lvl>
    <w:lvl w:ilvl="5">
      <w:numFmt w:val="bullet"/>
      <w:lvlText w:val="•"/>
      <w:lvlJc w:val="left"/>
      <w:pPr>
        <w:ind w:left="5290" w:hanging="272"/>
      </w:pPr>
    </w:lvl>
    <w:lvl w:ilvl="6">
      <w:numFmt w:val="bullet"/>
      <w:lvlText w:val="•"/>
      <w:lvlJc w:val="left"/>
      <w:pPr>
        <w:ind w:left="6343" w:hanging="272"/>
      </w:pPr>
    </w:lvl>
    <w:lvl w:ilvl="7">
      <w:numFmt w:val="bullet"/>
      <w:lvlText w:val="•"/>
      <w:lvlJc w:val="left"/>
      <w:pPr>
        <w:ind w:left="7395" w:hanging="272"/>
      </w:pPr>
    </w:lvl>
    <w:lvl w:ilvl="8">
      <w:numFmt w:val="bullet"/>
      <w:lvlText w:val="•"/>
      <w:lvlJc w:val="left"/>
      <w:pPr>
        <w:ind w:left="8448" w:hanging="272"/>
      </w:pPr>
    </w:lvl>
  </w:abstractNum>
  <w:abstractNum w:abstractNumId="8" w15:restartNumberingAfterBreak="0">
    <w:nsid w:val="01490162"/>
    <w:multiLevelType w:val="hybridMultilevel"/>
    <w:tmpl w:val="7BA27480"/>
    <w:lvl w:ilvl="0" w:tplc="18886C8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BB63A3"/>
    <w:multiLevelType w:val="hybridMultilevel"/>
    <w:tmpl w:val="FAB69BE6"/>
    <w:lvl w:ilvl="0" w:tplc="37BA55E8">
      <w:numFmt w:val="bullet"/>
      <w:lvlText w:val=""/>
      <w:lvlJc w:val="left"/>
      <w:pPr>
        <w:ind w:left="495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 w15:restartNumberingAfterBreak="0">
    <w:nsid w:val="21E226A1"/>
    <w:multiLevelType w:val="hybridMultilevel"/>
    <w:tmpl w:val="43E65DDA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1326802"/>
    <w:multiLevelType w:val="hybridMultilevel"/>
    <w:tmpl w:val="D3A01CB0"/>
    <w:lvl w:ilvl="0" w:tplc="A288A816">
      <w:numFmt w:val="bullet"/>
      <w:lvlText w:val=""/>
      <w:lvlJc w:val="left"/>
      <w:pPr>
        <w:ind w:left="862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1484D6B"/>
    <w:multiLevelType w:val="hybridMultilevel"/>
    <w:tmpl w:val="83EEE868"/>
    <w:lvl w:ilvl="0" w:tplc="B2167B6C">
      <w:numFmt w:val="bullet"/>
      <w:lvlText w:val=""/>
      <w:lvlJc w:val="left"/>
      <w:pPr>
        <w:ind w:left="502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12"/>
  </w:num>
  <w:num w:numId="11">
    <w:abstractNumId w:val="11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73"/>
    <w:rsid w:val="000409A4"/>
    <w:rsid w:val="0006171A"/>
    <w:rsid w:val="000E75EA"/>
    <w:rsid w:val="000F7227"/>
    <w:rsid w:val="00107E97"/>
    <w:rsid w:val="00110952"/>
    <w:rsid w:val="00141DD9"/>
    <w:rsid w:val="001468BF"/>
    <w:rsid w:val="00161FE0"/>
    <w:rsid w:val="001B1B52"/>
    <w:rsid w:val="002055A8"/>
    <w:rsid w:val="002538D2"/>
    <w:rsid w:val="002969CB"/>
    <w:rsid w:val="002B7326"/>
    <w:rsid w:val="002E5F64"/>
    <w:rsid w:val="002F04AE"/>
    <w:rsid w:val="002F2230"/>
    <w:rsid w:val="002F7A93"/>
    <w:rsid w:val="0036096F"/>
    <w:rsid w:val="00391244"/>
    <w:rsid w:val="003B2FE0"/>
    <w:rsid w:val="003E4937"/>
    <w:rsid w:val="003F5F64"/>
    <w:rsid w:val="00442E8C"/>
    <w:rsid w:val="00471477"/>
    <w:rsid w:val="00484BA6"/>
    <w:rsid w:val="00486478"/>
    <w:rsid w:val="00493390"/>
    <w:rsid w:val="004A2D7F"/>
    <w:rsid w:val="004B6560"/>
    <w:rsid w:val="004D398A"/>
    <w:rsid w:val="00505338"/>
    <w:rsid w:val="005409E7"/>
    <w:rsid w:val="005774E3"/>
    <w:rsid w:val="00594B36"/>
    <w:rsid w:val="005A317D"/>
    <w:rsid w:val="005C7414"/>
    <w:rsid w:val="005D2D97"/>
    <w:rsid w:val="005D3A06"/>
    <w:rsid w:val="005D47C7"/>
    <w:rsid w:val="005E130F"/>
    <w:rsid w:val="005F2D54"/>
    <w:rsid w:val="0061385F"/>
    <w:rsid w:val="00614F79"/>
    <w:rsid w:val="00626E73"/>
    <w:rsid w:val="00632C99"/>
    <w:rsid w:val="00635654"/>
    <w:rsid w:val="00642186"/>
    <w:rsid w:val="00645F0B"/>
    <w:rsid w:val="006625C2"/>
    <w:rsid w:val="006678BE"/>
    <w:rsid w:val="00677B1A"/>
    <w:rsid w:val="006E6A5C"/>
    <w:rsid w:val="006F34C8"/>
    <w:rsid w:val="007105B5"/>
    <w:rsid w:val="0072226D"/>
    <w:rsid w:val="007302DB"/>
    <w:rsid w:val="0074047A"/>
    <w:rsid w:val="007621F3"/>
    <w:rsid w:val="00765D40"/>
    <w:rsid w:val="00784BA5"/>
    <w:rsid w:val="007960AC"/>
    <w:rsid w:val="007F21C0"/>
    <w:rsid w:val="00810E7A"/>
    <w:rsid w:val="00860F8A"/>
    <w:rsid w:val="008A569B"/>
    <w:rsid w:val="008D29B5"/>
    <w:rsid w:val="008E5C77"/>
    <w:rsid w:val="00903B17"/>
    <w:rsid w:val="00905B97"/>
    <w:rsid w:val="00914511"/>
    <w:rsid w:val="00924867"/>
    <w:rsid w:val="009318A8"/>
    <w:rsid w:val="00954DBE"/>
    <w:rsid w:val="009860EB"/>
    <w:rsid w:val="009E77FC"/>
    <w:rsid w:val="00A00058"/>
    <w:rsid w:val="00A05621"/>
    <w:rsid w:val="00A40EF5"/>
    <w:rsid w:val="00A50C80"/>
    <w:rsid w:val="00A50CC9"/>
    <w:rsid w:val="00AA1C8D"/>
    <w:rsid w:val="00AF3BD8"/>
    <w:rsid w:val="00AF76BF"/>
    <w:rsid w:val="00B35EC0"/>
    <w:rsid w:val="00B641C6"/>
    <w:rsid w:val="00B770C8"/>
    <w:rsid w:val="00B80537"/>
    <w:rsid w:val="00C04D46"/>
    <w:rsid w:val="00C3031C"/>
    <w:rsid w:val="00C939A3"/>
    <w:rsid w:val="00D1539B"/>
    <w:rsid w:val="00D21FD8"/>
    <w:rsid w:val="00D4246B"/>
    <w:rsid w:val="00D53F4D"/>
    <w:rsid w:val="00D54BDB"/>
    <w:rsid w:val="00D664E9"/>
    <w:rsid w:val="00DA6531"/>
    <w:rsid w:val="00DA712D"/>
    <w:rsid w:val="00DB4FE5"/>
    <w:rsid w:val="00DF38ED"/>
    <w:rsid w:val="00E65723"/>
    <w:rsid w:val="00EC00EA"/>
    <w:rsid w:val="00EC2746"/>
    <w:rsid w:val="00F151BB"/>
    <w:rsid w:val="00F27113"/>
    <w:rsid w:val="00F5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E0322B"/>
  <w14:defaultImageDpi w14:val="96"/>
  <w15:docId w15:val="{F39627DF-BE0F-49B4-B2B1-A1E965C7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1"/>
    <w:qFormat/>
    <w:pPr>
      <w:ind w:left="781" w:hanging="655"/>
      <w:outlineLvl w:val="0"/>
    </w:pPr>
    <w:rPr>
      <w:rFonts w:ascii="Arial" w:hAnsi="Arial" w:cs="Arial"/>
      <w:i/>
      <w:i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1"/>
    <w:qFormat/>
    <w:pPr>
      <w:spacing w:before="120"/>
      <w:ind w:left="1597" w:hanging="146"/>
      <w:outlineLvl w:val="1"/>
    </w:pPr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pPr>
      <w:ind w:left="135"/>
    </w:pPr>
    <w:rPr>
      <w:rFonts w:ascii="Arial" w:hAnsi="Arial" w:cs="Arial"/>
      <w:b/>
      <w:bCs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locked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rsid w:val="00614F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614F7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15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141DD9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056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562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5621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56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5621"/>
    <w:rPr>
      <w:rFonts w:ascii="Times New Roman" w:hAnsi="Times New Roman"/>
      <w:b/>
      <w:bCs/>
      <w:sz w:val="20"/>
      <w:szCs w:val="20"/>
    </w:rPr>
  </w:style>
  <w:style w:type="paragraph" w:customStyle="1" w:styleId="site-description">
    <w:name w:val="site-description"/>
    <w:basedOn w:val="Normal"/>
    <w:rsid w:val="00A0562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B4FE5"/>
    <w:rPr>
      <w:color w:val="808080"/>
      <w:shd w:val="clear" w:color="auto" w:fill="E6E6E6"/>
    </w:rPr>
  </w:style>
  <w:style w:type="character" w:styleId="Accentuation">
    <w:name w:val="Emphasis"/>
    <w:basedOn w:val="Policepardfaut"/>
    <w:uiPriority w:val="20"/>
    <w:qFormat/>
    <w:rsid w:val="00635654"/>
    <w:rPr>
      <w:i/>
      <w:iCs/>
    </w:rPr>
  </w:style>
  <w:style w:type="character" w:customStyle="1" w:styleId="object">
    <w:name w:val="object"/>
    <w:basedOn w:val="Policepardfaut"/>
    <w:rsid w:val="00635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7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ers-suivi-dossier@insa-renne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sters-suivi-dossier@insa-rennes.fr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1493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candidature master 2014 2015</vt:lpstr>
    </vt:vector>
  </TitlesOfParts>
  <Company>Microsoft</Company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candidature master 2014 2015</dc:title>
  <dc:creator>Kalua Tanguy</dc:creator>
  <cp:lastModifiedBy>Gouin Aurore</cp:lastModifiedBy>
  <cp:revision>12</cp:revision>
  <cp:lastPrinted>2018-02-19T09:02:00Z</cp:lastPrinted>
  <dcterms:created xsi:type="dcterms:W3CDTF">2019-01-22T14:06:00Z</dcterms:created>
  <dcterms:modified xsi:type="dcterms:W3CDTF">2022-02-09T10:28:00Z</dcterms:modified>
</cp:coreProperties>
</file>