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2179" w14:textId="77777777" w:rsidR="00246A77" w:rsidRDefault="00246A77">
      <w:pPr>
        <w:pStyle w:val="Corpsdetexte"/>
        <w:tabs>
          <w:tab w:val="left" w:pos="5646"/>
        </w:tabs>
        <w:kinsoku w:val="0"/>
        <w:overflowPunct w:val="0"/>
        <w:spacing w:before="34"/>
        <w:ind w:left="1505" w:firstLine="0"/>
        <w:rPr>
          <w:b/>
          <w:bCs/>
          <w:sz w:val="18"/>
          <w:szCs w:val="18"/>
        </w:rPr>
      </w:pPr>
    </w:p>
    <w:p w14:paraId="4FE2C7B8" w14:textId="2BF20A2A" w:rsidR="004607F4" w:rsidRDefault="009D5DDD" w:rsidP="00FC5B07">
      <w:pPr>
        <w:pStyle w:val="Corpsdetexte"/>
        <w:tabs>
          <w:tab w:val="left" w:pos="5646"/>
        </w:tabs>
        <w:kinsoku w:val="0"/>
        <w:overflowPunct w:val="0"/>
        <w:spacing w:before="34"/>
        <w:jc w:val="center"/>
        <w:rPr>
          <w:rFonts w:ascii="Arial Black" w:hAnsi="Arial Black" w:cs="Arial Black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4F9BED30" wp14:editId="2BE72BFF">
                <wp:simplePos x="0" y="0"/>
                <wp:positionH relativeFrom="page">
                  <wp:posOffset>299085</wp:posOffset>
                </wp:positionH>
                <wp:positionV relativeFrom="page">
                  <wp:posOffset>294640</wp:posOffset>
                </wp:positionV>
                <wp:extent cx="6961505" cy="10104120"/>
                <wp:effectExtent l="0" t="0" r="0" b="0"/>
                <wp:wrapNone/>
                <wp:docPr id="12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1505" cy="10104120"/>
                          <a:chOff x="471" y="464"/>
                          <a:chExt cx="10963" cy="15912"/>
                        </a:xfrm>
                      </wpg:grpSpPr>
                      <wps:wsp>
                        <wps:cNvPr id="123" name="Freeform 4"/>
                        <wps:cNvSpPr>
                          <a:spLocks/>
                        </wps:cNvSpPr>
                        <wps:spPr bwMode="auto">
                          <a:xfrm>
                            <a:off x="480" y="487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5"/>
                        <wps:cNvSpPr>
                          <a:spLocks/>
                        </wps:cNvSpPr>
                        <wps:spPr bwMode="auto">
                          <a:xfrm>
                            <a:off x="494" y="4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6"/>
                        <wps:cNvSpPr>
                          <a:spLocks/>
                        </wps:cNvSpPr>
                        <wps:spPr bwMode="auto">
                          <a:xfrm>
                            <a:off x="508" y="515"/>
                            <a:ext cx="10889" cy="20"/>
                          </a:xfrm>
                          <a:custGeom>
                            <a:avLst/>
                            <a:gdLst>
                              <a:gd name="T0" fmla="*/ 0 w 10889"/>
                              <a:gd name="T1" fmla="*/ 0 h 20"/>
                              <a:gd name="T2" fmla="*/ 10888 w 108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89" h="20">
                                <a:moveTo>
                                  <a:pt x="0" y="0"/>
                                </a:moveTo>
                                <a:lnTo>
                                  <a:pt x="1088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7"/>
                        <wps:cNvSpPr>
                          <a:spLocks/>
                        </wps:cNvSpPr>
                        <wps:spPr bwMode="auto">
                          <a:xfrm>
                            <a:off x="11383" y="4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8"/>
                        <wps:cNvSpPr>
                          <a:spLocks/>
                        </wps:cNvSpPr>
                        <wps:spPr bwMode="auto">
                          <a:xfrm>
                            <a:off x="487" y="472"/>
                            <a:ext cx="20" cy="158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96"/>
                              <a:gd name="T2" fmla="*/ 0 w 20"/>
                              <a:gd name="T3" fmla="*/ 15895 h 15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96">
                                <a:moveTo>
                                  <a:pt x="0" y="0"/>
                                </a:moveTo>
                                <a:lnTo>
                                  <a:pt x="0" y="1589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9"/>
                        <wps:cNvSpPr>
                          <a:spLocks/>
                        </wps:cNvSpPr>
                        <wps:spPr bwMode="auto">
                          <a:xfrm>
                            <a:off x="501" y="487"/>
                            <a:ext cx="20" cy="158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7"/>
                              <a:gd name="T2" fmla="*/ 0 w 20"/>
                              <a:gd name="T3" fmla="*/ 15866 h 15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7">
                                <a:moveTo>
                                  <a:pt x="0" y="0"/>
                                </a:moveTo>
                                <a:lnTo>
                                  <a:pt x="0" y="15866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0"/>
                        <wps:cNvSpPr>
                          <a:spLocks/>
                        </wps:cNvSpPr>
                        <wps:spPr bwMode="auto">
                          <a:xfrm>
                            <a:off x="516" y="523"/>
                            <a:ext cx="20" cy="157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795"/>
                              <a:gd name="T2" fmla="*/ 0 w 20"/>
                              <a:gd name="T3" fmla="*/ 15794 h 15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95">
                                <a:moveTo>
                                  <a:pt x="0" y="0"/>
                                </a:moveTo>
                                <a:lnTo>
                                  <a:pt x="0" y="15794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1"/>
                        <wps:cNvSpPr>
                          <a:spLocks/>
                        </wps:cNvSpPr>
                        <wps:spPr bwMode="auto">
                          <a:xfrm>
                            <a:off x="11419" y="472"/>
                            <a:ext cx="20" cy="158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96"/>
                              <a:gd name="T2" fmla="*/ 0 w 20"/>
                              <a:gd name="T3" fmla="*/ 15895 h 15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96">
                                <a:moveTo>
                                  <a:pt x="0" y="0"/>
                                </a:moveTo>
                                <a:lnTo>
                                  <a:pt x="0" y="1589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"/>
                        <wps:cNvSpPr>
                          <a:spLocks/>
                        </wps:cNvSpPr>
                        <wps:spPr bwMode="auto">
                          <a:xfrm>
                            <a:off x="11404" y="487"/>
                            <a:ext cx="20" cy="158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7"/>
                              <a:gd name="T2" fmla="*/ 0 w 20"/>
                              <a:gd name="T3" fmla="*/ 15866 h 15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7">
                                <a:moveTo>
                                  <a:pt x="0" y="0"/>
                                </a:moveTo>
                                <a:lnTo>
                                  <a:pt x="0" y="15866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"/>
                        <wps:cNvSpPr>
                          <a:spLocks/>
                        </wps:cNvSpPr>
                        <wps:spPr bwMode="auto">
                          <a:xfrm>
                            <a:off x="11390" y="523"/>
                            <a:ext cx="20" cy="157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795"/>
                              <a:gd name="T2" fmla="*/ 0 w 20"/>
                              <a:gd name="T3" fmla="*/ 15794 h 15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95">
                                <a:moveTo>
                                  <a:pt x="0" y="0"/>
                                </a:moveTo>
                                <a:lnTo>
                                  <a:pt x="0" y="15794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4"/>
                        <wps:cNvSpPr>
                          <a:spLocks/>
                        </wps:cNvSpPr>
                        <wps:spPr bwMode="auto">
                          <a:xfrm>
                            <a:off x="480" y="16353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5"/>
                        <wps:cNvSpPr>
                          <a:spLocks/>
                        </wps:cNvSpPr>
                        <wps:spPr bwMode="auto">
                          <a:xfrm>
                            <a:off x="494" y="16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6"/>
                        <wps:cNvSpPr>
                          <a:spLocks/>
                        </wps:cNvSpPr>
                        <wps:spPr bwMode="auto">
                          <a:xfrm>
                            <a:off x="508" y="16324"/>
                            <a:ext cx="10889" cy="20"/>
                          </a:xfrm>
                          <a:custGeom>
                            <a:avLst/>
                            <a:gdLst>
                              <a:gd name="T0" fmla="*/ 0 w 10889"/>
                              <a:gd name="T1" fmla="*/ 0 h 20"/>
                              <a:gd name="T2" fmla="*/ 10888 w 108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89" h="20">
                                <a:moveTo>
                                  <a:pt x="0" y="0"/>
                                </a:moveTo>
                                <a:lnTo>
                                  <a:pt x="1088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7"/>
                        <wps:cNvSpPr>
                          <a:spLocks/>
                        </wps:cNvSpPr>
                        <wps:spPr bwMode="auto">
                          <a:xfrm>
                            <a:off x="11383" y="16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29" y="622"/>
                            <a:ext cx="136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08C06" w14:textId="77777777" w:rsidR="004607F4" w:rsidRDefault="009D5DDD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5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55D8587" wp14:editId="0FD84A50">
                                    <wp:extent cx="857250" cy="361950"/>
                                    <wp:effectExtent l="0" t="0" r="0" b="0"/>
                                    <wp:docPr id="2" name="Imag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57250" cy="361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6D88877" w14:textId="77777777" w:rsidR="004607F4" w:rsidRDefault="004607F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Freeform 19"/>
                        <wps:cNvSpPr>
                          <a:spLocks/>
                        </wps:cNvSpPr>
                        <wps:spPr bwMode="auto">
                          <a:xfrm>
                            <a:off x="2114" y="10453"/>
                            <a:ext cx="448" cy="20"/>
                          </a:xfrm>
                          <a:custGeom>
                            <a:avLst/>
                            <a:gdLst>
                              <a:gd name="T0" fmla="*/ 0 w 448"/>
                              <a:gd name="T1" fmla="*/ 0 h 20"/>
                              <a:gd name="T2" fmla="*/ 448 w 4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8" h="20">
                                <a:moveTo>
                                  <a:pt x="0" y="0"/>
                                </a:moveTo>
                                <a:lnTo>
                                  <a:pt x="448" y="0"/>
                                </a:lnTo>
                              </a:path>
                            </a:pathLst>
                          </a:custGeom>
                          <a:noFill/>
                          <a:ln w="71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20"/>
                        <wps:cNvSpPr>
                          <a:spLocks/>
                        </wps:cNvSpPr>
                        <wps:spPr bwMode="auto">
                          <a:xfrm>
                            <a:off x="3717" y="10453"/>
                            <a:ext cx="448" cy="20"/>
                          </a:xfrm>
                          <a:custGeom>
                            <a:avLst/>
                            <a:gdLst>
                              <a:gd name="T0" fmla="*/ 0 w 448"/>
                              <a:gd name="T1" fmla="*/ 0 h 20"/>
                              <a:gd name="T2" fmla="*/ 448 w 4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8" h="20">
                                <a:moveTo>
                                  <a:pt x="0" y="0"/>
                                </a:moveTo>
                                <a:lnTo>
                                  <a:pt x="448" y="0"/>
                                </a:lnTo>
                              </a:path>
                            </a:pathLst>
                          </a:custGeom>
                          <a:noFill/>
                          <a:ln w="71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21"/>
                        <wps:cNvSpPr>
                          <a:spLocks/>
                        </wps:cNvSpPr>
                        <wps:spPr bwMode="auto">
                          <a:xfrm>
                            <a:off x="5498" y="10453"/>
                            <a:ext cx="943" cy="20"/>
                          </a:xfrm>
                          <a:custGeom>
                            <a:avLst/>
                            <a:gdLst>
                              <a:gd name="T0" fmla="*/ 0 w 943"/>
                              <a:gd name="T1" fmla="*/ 0 h 20"/>
                              <a:gd name="T2" fmla="*/ 942 w 9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3" h="20">
                                <a:moveTo>
                                  <a:pt x="0" y="0"/>
                                </a:moveTo>
                                <a:lnTo>
                                  <a:pt x="942" y="0"/>
                                </a:lnTo>
                              </a:path>
                            </a:pathLst>
                          </a:custGeom>
                          <a:noFill/>
                          <a:ln w="71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22"/>
                        <wps:cNvSpPr>
                          <a:spLocks/>
                        </wps:cNvSpPr>
                        <wps:spPr bwMode="auto">
                          <a:xfrm>
                            <a:off x="7663" y="10453"/>
                            <a:ext cx="696" cy="20"/>
                          </a:xfrm>
                          <a:custGeom>
                            <a:avLst/>
                            <a:gdLst>
                              <a:gd name="T0" fmla="*/ 0 w 696"/>
                              <a:gd name="T1" fmla="*/ 0 h 20"/>
                              <a:gd name="T2" fmla="*/ 695 w 6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6" h="20">
                                <a:moveTo>
                                  <a:pt x="0" y="0"/>
                                </a:moveTo>
                                <a:lnTo>
                                  <a:pt x="695" y="0"/>
                                </a:lnTo>
                              </a:path>
                            </a:pathLst>
                          </a:custGeom>
                          <a:noFill/>
                          <a:ln w="71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BED30" id="Group 3" o:spid="_x0000_s1026" style="position:absolute;left:0;text-align:left;margin-left:23.55pt;margin-top:23.2pt;width:548.15pt;height:795.6pt;z-index:-251663360;mso-position-horizontal-relative:page;mso-position-vertical-relative:page" coordorigin="471,464" coordsize="10963,15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" o:allowincell="f">
                <v:shape id="Freeform 4" o:spid="_x0000_s1027" style="position:absolute;left:480;top:487;width:10947;height:20;visibility:visible;mso-wrap-style:square;v-text-anchor:top" coordsize="109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" path="m,l10946,e" filled="f" strokeweight=".28925mm">
                  <v:path arrowok="t" o:connecttype="custom" o:connectlocs="0,0;10946,0" o:connectangles="0,0"/>
                </v:shape>
                <v:shape id="Freeform 5" o:spid="_x0000_s1028" style="position:absolute;left:494;top:494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" path="m,7r28,e" filled="f" strokecolor="white" strokeweight=".28925mm">
                  <v:path arrowok="t" o:connecttype="custom" o:connectlocs="0,7;28,7" o:connectangles="0,0"/>
                </v:shape>
                <v:shape id="Freeform 6" o:spid="_x0000_s1029" style="position:absolute;left:508;top:515;width:10889;height:20;visibility:visible;mso-wrap-style:square;v-text-anchor:top" coordsize="108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" path="m,l10888,e" filled="f" strokeweight=".28925mm">
                  <v:path arrowok="t" o:connecttype="custom" o:connectlocs="0,0;10888,0" o:connectangles="0,0"/>
                </v:shape>
                <v:shape id="Freeform 7" o:spid="_x0000_s1030" style="position:absolute;left:11383;top:494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" path="m,7r28,e" filled="f" strokecolor="white" strokeweight=".28925mm">
                  <v:path arrowok="t" o:connecttype="custom" o:connectlocs="0,7;28,7" o:connectangles="0,0"/>
                </v:shape>
                <v:shape id="Freeform 8" o:spid="_x0000_s1031" style="position:absolute;left:487;top:472;width:20;height:15896;visibility:visible;mso-wrap-style:square;v-text-anchor:top" coordsize="20,1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" path="m,l,15895e" filled="f" strokeweight=".28925mm">
                  <v:path arrowok="t" o:connecttype="custom" o:connectlocs="0,0;0,15895" o:connectangles="0,0"/>
                </v:shape>
                <v:shape id="Freeform 9" o:spid="_x0000_s1032" style="position:absolute;left:501;top:487;width:20;height:15867;visibility:visible;mso-wrap-style:square;v-text-anchor:top" coordsize="20,1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" path="m,l,15866e" filled="f" strokecolor="white" strokeweight=".28925mm">
                  <v:path arrowok="t" o:connecttype="custom" o:connectlocs="0,0;0,15866" o:connectangles="0,0"/>
                </v:shape>
                <v:shape id="Freeform 10" o:spid="_x0000_s1033" style="position:absolute;left:516;top:523;width:20;height:15795;visibility:visible;mso-wrap-style:square;v-text-anchor:top" coordsize="20,1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" path="m,l,15794e" filled="f" strokeweight=".28925mm">
                  <v:path arrowok="t" o:connecttype="custom" o:connectlocs="0,0;0,15794" o:connectangles="0,0"/>
                </v:shape>
                <v:shape id="Freeform 11" o:spid="_x0000_s1034" style="position:absolute;left:11419;top:472;width:20;height:15896;visibility:visible;mso-wrap-style:square;v-text-anchor:top" coordsize="20,1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" path="m,l,15895e" filled="f" strokeweight=".28925mm">
                  <v:path arrowok="t" o:connecttype="custom" o:connectlocs="0,0;0,15895" o:connectangles="0,0"/>
                </v:shape>
                <v:shape id="Freeform 12" o:spid="_x0000_s1035" style="position:absolute;left:11404;top:487;width:20;height:15867;visibility:visible;mso-wrap-style:square;v-text-anchor:top" coordsize="20,1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" path="m,l,15866e" filled="f" strokecolor="white" strokeweight=".28925mm">
                  <v:path arrowok="t" o:connecttype="custom" o:connectlocs="0,0;0,15866" o:connectangles="0,0"/>
                </v:shape>
                <v:shape id="Freeform 13" o:spid="_x0000_s1036" style="position:absolute;left:11390;top:523;width:20;height:15795;visibility:visible;mso-wrap-style:square;v-text-anchor:top" coordsize="20,1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" path="m,l,15794e" filled="f" strokeweight=".28925mm">
                  <v:path arrowok="t" o:connecttype="custom" o:connectlocs="0,0;0,15794" o:connectangles="0,0"/>
                </v:shape>
                <v:shape id="Freeform 14" o:spid="_x0000_s1037" style="position:absolute;left:480;top:16353;width:10947;height:20;visibility:visible;mso-wrap-style:square;v-text-anchor:top" coordsize="109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" path="m,l10946,e" filled="f" strokeweight=".28925mm">
                  <v:path arrowok="t" o:connecttype="custom" o:connectlocs="0,0;10946,0" o:connectangles="0,0"/>
                </v:shape>
                <v:shape id="Freeform 15" o:spid="_x0000_s1038" style="position:absolute;left:494;top:16331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" path="m,7r28,e" filled="f" strokecolor="white" strokeweight=".28925mm">
                  <v:path arrowok="t" o:connecttype="custom" o:connectlocs="0,7;28,7" o:connectangles="0,0"/>
                </v:shape>
                <v:shape id="Freeform 16" o:spid="_x0000_s1039" style="position:absolute;left:508;top:16324;width:10889;height:20;visibility:visible;mso-wrap-style:square;v-text-anchor:top" coordsize="108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" path="m,l10888,e" filled="f" strokeweight=".28925mm">
                  <v:path arrowok="t" o:connecttype="custom" o:connectlocs="0,0;10888,0" o:connectangles="0,0"/>
                </v:shape>
                <v:shape id="Freeform 17" o:spid="_x0000_s1040" style="position:absolute;left:11383;top:16331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" path="m,7r28,e" filled="f" strokecolor="white" strokeweight=".28925mm">
                  <v:path arrowok="t" o:connecttype="custom" o:connectlocs="0,7;28,7" o:connectangles="0,0"/>
                </v:shape>
                <v:rect id="Rectangle 18" o:spid="_x0000_s1041" style="position:absolute;left:629;top:622;width:1360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25108C06" w14:textId="77777777" w:rsidR="004607F4" w:rsidRDefault="009D5DDD">
                        <w:pPr>
                          <w:widowControl/>
                          <w:autoSpaceDE/>
                          <w:autoSpaceDN/>
                          <w:adjustRightInd/>
                          <w:spacing w:line="5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55D8587" wp14:editId="0FD84A50">
                              <wp:extent cx="857250" cy="361950"/>
                              <wp:effectExtent l="0" t="0" r="0" b="0"/>
                              <wp:docPr id="2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7250" cy="361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6D88877" w14:textId="77777777" w:rsidR="004607F4" w:rsidRDefault="004607F4"/>
                    </w:txbxContent>
                  </v:textbox>
                </v:rect>
                <v:shape id="Freeform 19" o:spid="_x0000_s1042" style="position:absolute;left:2114;top:10453;width:448;height:20;visibility:visible;mso-wrap-style:square;v-text-anchor:top" coordsize="4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" path="m,l448,e" filled="f" strokeweight=".19989mm">
                  <v:path arrowok="t" o:connecttype="custom" o:connectlocs="0,0;448,0" o:connectangles="0,0"/>
                </v:shape>
                <v:shape id="Freeform 20" o:spid="_x0000_s1043" style="position:absolute;left:3717;top:10453;width:448;height:20;visibility:visible;mso-wrap-style:square;v-text-anchor:top" coordsize="4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" path="m,l448,e" filled="f" strokeweight=".19989mm">
                  <v:path arrowok="t" o:connecttype="custom" o:connectlocs="0,0;448,0" o:connectangles="0,0"/>
                </v:shape>
                <v:shape id="Freeform 21" o:spid="_x0000_s1044" style="position:absolute;left:5498;top:10453;width:943;height:20;visibility:visible;mso-wrap-style:square;v-text-anchor:top" coordsize="94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" path="m,l942,e" filled="f" strokeweight=".19989mm">
                  <v:path arrowok="t" o:connecttype="custom" o:connectlocs="0,0;942,0" o:connectangles="0,0"/>
                </v:shape>
                <v:shape id="Freeform 22" o:spid="_x0000_s1045" style="position:absolute;left:7663;top:10453;width:696;height:20;visibility:visible;mso-wrap-style:square;v-text-anchor:top" coordsize="6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" path="m,l695,e" filled="f" strokeweight=".19989mm">
                  <v:path arrowok="t" o:connecttype="custom" o:connectlocs="0,0;695,0" o:connectangles="0,0"/>
                </v:shape>
                <w10:wrap anchorx="page" anchory="page"/>
              </v:group>
            </w:pict>
          </mc:Fallback>
        </mc:AlternateContent>
      </w:r>
      <w:r w:rsidR="00A902CD">
        <w:rPr>
          <w:rFonts w:ascii="Arial Black" w:hAnsi="Arial Black" w:cs="Arial Black"/>
          <w:sz w:val="18"/>
          <w:szCs w:val="18"/>
        </w:rPr>
        <w:t>Année</w:t>
      </w:r>
      <w:r w:rsidR="00A902CD">
        <w:rPr>
          <w:rFonts w:ascii="Arial Black" w:hAnsi="Arial Black" w:cs="Arial Black"/>
          <w:spacing w:val="-10"/>
          <w:sz w:val="18"/>
          <w:szCs w:val="18"/>
        </w:rPr>
        <w:t xml:space="preserve"> </w:t>
      </w:r>
      <w:r w:rsidR="00A902CD">
        <w:rPr>
          <w:rFonts w:ascii="Arial Black" w:hAnsi="Arial Black" w:cs="Arial Black"/>
          <w:sz w:val="18"/>
          <w:szCs w:val="18"/>
        </w:rPr>
        <w:t>universitaire</w:t>
      </w:r>
      <w:r w:rsidR="00A902CD">
        <w:rPr>
          <w:rFonts w:ascii="Arial Black" w:hAnsi="Arial Black" w:cs="Arial Black"/>
          <w:spacing w:val="-8"/>
          <w:sz w:val="18"/>
          <w:szCs w:val="18"/>
        </w:rPr>
        <w:t xml:space="preserve"> </w:t>
      </w:r>
      <w:r>
        <w:rPr>
          <w:rFonts w:ascii="Arial Black" w:hAnsi="Arial Black" w:cs="Arial Black"/>
          <w:sz w:val="16"/>
          <w:szCs w:val="16"/>
        </w:rPr>
        <w:t>20</w:t>
      </w:r>
      <w:r w:rsidR="00B45CB6">
        <w:rPr>
          <w:rFonts w:ascii="Arial Black" w:hAnsi="Arial Black" w:cs="Arial Black"/>
          <w:sz w:val="16"/>
          <w:szCs w:val="16"/>
        </w:rPr>
        <w:t>2</w:t>
      </w:r>
      <w:r w:rsidR="00D41F93">
        <w:rPr>
          <w:rFonts w:ascii="Arial Black" w:hAnsi="Arial Black" w:cs="Arial Black"/>
          <w:sz w:val="16"/>
          <w:szCs w:val="16"/>
        </w:rPr>
        <w:t>6</w:t>
      </w:r>
      <w:r w:rsidR="00FB1376">
        <w:rPr>
          <w:rFonts w:ascii="Arial Black" w:hAnsi="Arial Black" w:cs="Arial Black"/>
          <w:sz w:val="16"/>
          <w:szCs w:val="16"/>
        </w:rPr>
        <w:t>-202</w:t>
      </w:r>
      <w:r w:rsidR="00D41F93">
        <w:rPr>
          <w:rFonts w:ascii="Arial Black" w:hAnsi="Arial Black" w:cs="Arial Black"/>
          <w:sz w:val="16"/>
          <w:szCs w:val="16"/>
        </w:rPr>
        <w:t>7</w:t>
      </w:r>
    </w:p>
    <w:p w14:paraId="4A14B07D" w14:textId="77777777" w:rsidR="004607F4" w:rsidRDefault="004607F4">
      <w:pPr>
        <w:pStyle w:val="Corpsdetexte"/>
        <w:kinsoku w:val="0"/>
        <w:overflowPunct w:val="0"/>
        <w:ind w:left="0" w:firstLine="0"/>
        <w:rPr>
          <w:rFonts w:ascii="Arial Black" w:hAnsi="Arial Black" w:cs="Arial Black"/>
          <w:b/>
          <w:bCs/>
          <w:sz w:val="18"/>
          <w:szCs w:val="18"/>
        </w:rPr>
      </w:pPr>
    </w:p>
    <w:p w14:paraId="16C392AA" w14:textId="77777777" w:rsidR="004607F4" w:rsidRDefault="009D5DDD" w:rsidP="00FC5B07">
      <w:pPr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 wp14:anchorId="5E8F9C25" wp14:editId="46660E5C">
                <wp:simplePos x="0" y="0"/>
                <wp:positionH relativeFrom="page">
                  <wp:posOffset>5580380</wp:posOffset>
                </wp:positionH>
                <wp:positionV relativeFrom="paragraph">
                  <wp:posOffset>525780</wp:posOffset>
                </wp:positionV>
                <wp:extent cx="1536700" cy="2240280"/>
                <wp:effectExtent l="0" t="0" r="0" b="0"/>
                <wp:wrapNone/>
                <wp:docPr id="11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0" cy="2240280"/>
                          <a:chOff x="8788" y="828"/>
                          <a:chExt cx="2420" cy="3528"/>
                        </a:xfrm>
                      </wpg:grpSpPr>
                      <wps:wsp>
                        <wps:cNvPr id="12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789" y="829"/>
                            <a:ext cx="2420" cy="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07C856" w14:textId="77777777" w:rsidR="004607F4" w:rsidRDefault="009D5DDD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5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7A7905D" wp14:editId="725A2D8D">
                                    <wp:extent cx="1533525" cy="2238375"/>
                                    <wp:effectExtent l="0" t="0" r="0" b="0"/>
                                    <wp:docPr id="4" name="Imag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33525" cy="2238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99D6AC7" w14:textId="77777777" w:rsidR="004607F4" w:rsidRDefault="004607F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829"/>
                            <a:ext cx="2420" cy="3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BDB0D" w14:textId="77777777" w:rsidR="004607F4" w:rsidRDefault="004607F4">
                              <w:pPr>
                                <w:pStyle w:val="Corpsdetexte"/>
                                <w:kinsoku w:val="0"/>
                                <w:overflowPunct w:val="0"/>
                                <w:ind w:left="0" w:firstLine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42F6C6B" w14:textId="77777777" w:rsidR="004607F4" w:rsidRDefault="004607F4">
                              <w:pPr>
                                <w:pStyle w:val="Corpsdetexte"/>
                                <w:kinsoku w:val="0"/>
                                <w:overflowPunct w:val="0"/>
                                <w:ind w:left="0" w:firstLine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A5F37E4" w14:textId="77777777" w:rsidR="004607F4" w:rsidRDefault="004607F4">
                              <w:pPr>
                                <w:pStyle w:val="Corpsdetexte"/>
                                <w:kinsoku w:val="0"/>
                                <w:overflowPunct w:val="0"/>
                                <w:ind w:left="0" w:firstLine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1EFD257" w14:textId="77777777" w:rsidR="004607F4" w:rsidRDefault="004607F4">
                              <w:pPr>
                                <w:pStyle w:val="Corpsdetexte"/>
                                <w:kinsoku w:val="0"/>
                                <w:overflowPunct w:val="0"/>
                                <w:ind w:left="0" w:firstLine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8650308" w14:textId="77777777" w:rsidR="004607F4" w:rsidRDefault="004607F4">
                              <w:pPr>
                                <w:pStyle w:val="Corpsdetexte"/>
                                <w:kinsoku w:val="0"/>
                                <w:overflowPunct w:val="0"/>
                                <w:ind w:left="0" w:firstLine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632494A" w14:textId="77777777" w:rsidR="004607F4" w:rsidRDefault="004607F4">
                              <w:pPr>
                                <w:pStyle w:val="Corpsdetexte"/>
                                <w:kinsoku w:val="0"/>
                                <w:overflowPunct w:val="0"/>
                                <w:ind w:left="0" w:firstLine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2325E45" w14:textId="77777777" w:rsidR="004607F4" w:rsidRDefault="004607F4">
                              <w:pPr>
                                <w:pStyle w:val="Corpsdetexte"/>
                                <w:kinsoku w:val="0"/>
                                <w:overflowPunct w:val="0"/>
                                <w:ind w:left="0" w:firstLine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157545B" w14:textId="77777777" w:rsidR="004607F4" w:rsidRDefault="004607F4">
                              <w:pPr>
                                <w:pStyle w:val="Corpsdetexte"/>
                                <w:kinsoku w:val="0"/>
                                <w:overflowPunct w:val="0"/>
                                <w:ind w:left="0" w:firstLine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E4C185A" w14:textId="77777777" w:rsidR="004607F4" w:rsidRDefault="004607F4">
                              <w:pPr>
                                <w:pStyle w:val="Corpsdetexte"/>
                                <w:kinsoku w:val="0"/>
                                <w:overflowPunct w:val="0"/>
                                <w:ind w:left="0" w:firstLine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84F00C0" w14:textId="77777777" w:rsidR="004607F4" w:rsidRDefault="004607F4">
                              <w:pPr>
                                <w:pStyle w:val="Corpsdetexte"/>
                                <w:kinsoku w:val="0"/>
                                <w:overflowPunct w:val="0"/>
                                <w:spacing w:before="2"/>
                                <w:ind w:left="0" w:firstLine="0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14:paraId="59DC873C" w14:textId="77777777" w:rsidR="004607F4" w:rsidRDefault="00A902CD">
                              <w:pPr>
                                <w:pStyle w:val="Corpsdetexte"/>
                                <w:kinsoku w:val="0"/>
                                <w:overflowPunct w:val="0"/>
                                <w:ind w:left="0" w:right="68" w:firstLine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Photo</w:t>
                              </w:r>
                            </w:p>
                            <w:p w14:paraId="7C3CFF8E" w14:textId="77777777" w:rsidR="004607F4" w:rsidRDefault="004607F4">
                              <w:pPr>
                                <w:pStyle w:val="Corpsdetexte"/>
                                <w:kinsoku w:val="0"/>
                                <w:overflowPunct w:val="0"/>
                                <w:spacing w:before="11"/>
                                <w:ind w:left="0" w:firstLine="0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14:paraId="4B24E6F7" w14:textId="77777777" w:rsidR="004607F4" w:rsidRDefault="00A902CD">
                              <w:pPr>
                                <w:pStyle w:val="Corpsdetexte"/>
                                <w:kinsoku w:val="0"/>
                                <w:overflowPunct w:val="0"/>
                                <w:ind w:left="2" w:firstLine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(à</w:t>
                              </w:r>
                              <w:r>
                                <w:rPr>
                                  <w:i/>
                                  <w:iCs/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  <w:sz w:val="18"/>
                                  <w:szCs w:val="18"/>
                                </w:rPr>
                                <w:t>coller)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F9C25" id="Group 23" o:spid="_x0000_s1046" style="position:absolute;left:0;text-align:left;margin-left:439.4pt;margin-top:41.4pt;width:121pt;height:176.4pt;z-index:-251662336;mso-position-horizontal-relative:page" coordorigin="8788,828" coordsize="242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" o:allowincell="f">
                <v:rect id="Rectangle 24" o:spid="_x0000_s1047" style="position:absolute;left:8789;top:829;width:2420;height:3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3407C856" w14:textId="77777777" w:rsidR="004607F4" w:rsidRDefault="009D5DDD">
                        <w:pPr>
                          <w:widowControl/>
                          <w:autoSpaceDE/>
                          <w:autoSpaceDN/>
                          <w:adjustRightInd/>
                          <w:spacing w:line="35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7A7905D" wp14:editId="725A2D8D">
                              <wp:extent cx="1533525" cy="2238375"/>
                              <wp:effectExtent l="0" t="0" r="0" b="0"/>
                              <wp:docPr id="4" name="Imag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33525" cy="2238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99D6AC7" w14:textId="77777777" w:rsidR="004607F4" w:rsidRDefault="004607F4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48" type="#_x0000_t202" style="position:absolute;left:8789;top:829;width:2420;height:3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469BDB0D" w14:textId="77777777" w:rsidR="004607F4" w:rsidRDefault="004607F4">
                        <w:pPr>
                          <w:pStyle w:val="Corpsdetexte"/>
                          <w:kinsoku w:val="0"/>
                          <w:overflowPunct w:val="0"/>
                          <w:ind w:left="0" w:firstLine="0"/>
                          <w:rPr>
                            <w:sz w:val="18"/>
                            <w:szCs w:val="18"/>
                          </w:rPr>
                        </w:pPr>
                      </w:p>
                      <w:p w14:paraId="642F6C6B" w14:textId="77777777" w:rsidR="004607F4" w:rsidRDefault="004607F4">
                        <w:pPr>
                          <w:pStyle w:val="Corpsdetexte"/>
                          <w:kinsoku w:val="0"/>
                          <w:overflowPunct w:val="0"/>
                          <w:ind w:left="0" w:firstLine="0"/>
                          <w:rPr>
                            <w:sz w:val="18"/>
                            <w:szCs w:val="18"/>
                          </w:rPr>
                        </w:pPr>
                      </w:p>
                      <w:p w14:paraId="0A5F37E4" w14:textId="77777777" w:rsidR="004607F4" w:rsidRDefault="004607F4">
                        <w:pPr>
                          <w:pStyle w:val="Corpsdetexte"/>
                          <w:kinsoku w:val="0"/>
                          <w:overflowPunct w:val="0"/>
                          <w:ind w:left="0" w:firstLine="0"/>
                          <w:rPr>
                            <w:sz w:val="18"/>
                            <w:szCs w:val="18"/>
                          </w:rPr>
                        </w:pPr>
                      </w:p>
                      <w:p w14:paraId="01EFD257" w14:textId="77777777" w:rsidR="004607F4" w:rsidRDefault="004607F4">
                        <w:pPr>
                          <w:pStyle w:val="Corpsdetexte"/>
                          <w:kinsoku w:val="0"/>
                          <w:overflowPunct w:val="0"/>
                          <w:ind w:left="0" w:firstLine="0"/>
                          <w:rPr>
                            <w:sz w:val="18"/>
                            <w:szCs w:val="18"/>
                          </w:rPr>
                        </w:pPr>
                      </w:p>
                      <w:p w14:paraId="68650308" w14:textId="77777777" w:rsidR="004607F4" w:rsidRDefault="004607F4">
                        <w:pPr>
                          <w:pStyle w:val="Corpsdetexte"/>
                          <w:kinsoku w:val="0"/>
                          <w:overflowPunct w:val="0"/>
                          <w:ind w:left="0" w:firstLine="0"/>
                          <w:rPr>
                            <w:sz w:val="18"/>
                            <w:szCs w:val="18"/>
                          </w:rPr>
                        </w:pPr>
                      </w:p>
                      <w:p w14:paraId="0632494A" w14:textId="77777777" w:rsidR="004607F4" w:rsidRDefault="004607F4">
                        <w:pPr>
                          <w:pStyle w:val="Corpsdetexte"/>
                          <w:kinsoku w:val="0"/>
                          <w:overflowPunct w:val="0"/>
                          <w:ind w:left="0" w:firstLine="0"/>
                          <w:rPr>
                            <w:sz w:val="18"/>
                            <w:szCs w:val="18"/>
                          </w:rPr>
                        </w:pPr>
                      </w:p>
                      <w:p w14:paraId="52325E45" w14:textId="77777777" w:rsidR="004607F4" w:rsidRDefault="004607F4">
                        <w:pPr>
                          <w:pStyle w:val="Corpsdetexte"/>
                          <w:kinsoku w:val="0"/>
                          <w:overflowPunct w:val="0"/>
                          <w:ind w:left="0" w:firstLine="0"/>
                          <w:rPr>
                            <w:sz w:val="18"/>
                            <w:szCs w:val="18"/>
                          </w:rPr>
                        </w:pPr>
                      </w:p>
                      <w:p w14:paraId="7157545B" w14:textId="77777777" w:rsidR="004607F4" w:rsidRDefault="004607F4">
                        <w:pPr>
                          <w:pStyle w:val="Corpsdetexte"/>
                          <w:kinsoku w:val="0"/>
                          <w:overflowPunct w:val="0"/>
                          <w:ind w:left="0" w:firstLine="0"/>
                          <w:rPr>
                            <w:sz w:val="18"/>
                            <w:szCs w:val="18"/>
                          </w:rPr>
                        </w:pPr>
                      </w:p>
                      <w:p w14:paraId="3E4C185A" w14:textId="77777777" w:rsidR="004607F4" w:rsidRDefault="004607F4">
                        <w:pPr>
                          <w:pStyle w:val="Corpsdetexte"/>
                          <w:kinsoku w:val="0"/>
                          <w:overflowPunct w:val="0"/>
                          <w:ind w:left="0" w:firstLine="0"/>
                          <w:rPr>
                            <w:sz w:val="18"/>
                            <w:szCs w:val="18"/>
                          </w:rPr>
                        </w:pPr>
                      </w:p>
                      <w:p w14:paraId="084F00C0" w14:textId="77777777" w:rsidR="004607F4" w:rsidRDefault="004607F4">
                        <w:pPr>
                          <w:pStyle w:val="Corpsdetexte"/>
                          <w:kinsoku w:val="0"/>
                          <w:overflowPunct w:val="0"/>
                          <w:spacing w:before="2"/>
                          <w:ind w:left="0" w:firstLine="0"/>
                          <w:rPr>
                            <w:sz w:val="26"/>
                            <w:szCs w:val="26"/>
                          </w:rPr>
                        </w:pPr>
                      </w:p>
                      <w:p w14:paraId="59DC873C" w14:textId="77777777" w:rsidR="004607F4" w:rsidRDefault="00A902CD">
                        <w:pPr>
                          <w:pStyle w:val="Corpsdetexte"/>
                          <w:kinsoku w:val="0"/>
                          <w:overflowPunct w:val="0"/>
                          <w:ind w:left="0" w:right="68" w:firstLine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>Photo</w:t>
                        </w:r>
                      </w:p>
                      <w:p w14:paraId="7C3CFF8E" w14:textId="77777777" w:rsidR="004607F4" w:rsidRDefault="004607F4">
                        <w:pPr>
                          <w:pStyle w:val="Corpsdetexte"/>
                          <w:kinsoku w:val="0"/>
                          <w:overflowPunct w:val="0"/>
                          <w:spacing w:before="11"/>
                          <w:ind w:left="0" w:firstLine="0"/>
                          <w:rPr>
                            <w:sz w:val="19"/>
                            <w:szCs w:val="19"/>
                          </w:rPr>
                        </w:pPr>
                      </w:p>
                      <w:p w14:paraId="4B24E6F7" w14:textId="77777777" w:rsidR="004607F4" w:rsidRDefault="00A902CD">
                        <w:pPr>
                          <w:pStyle w:val="Corpsdetexte"/>
                          <w:kinsoku w:val="0"/>
                          <w:overflowPunct w:val="0"/>
                          <w:ind w:left="2" w:firstLine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(</w:t>
                        </w:r>
                        <w:proofErr w:type="gramStart"/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à</w:t>
                        </w:r>
                        <w:proofErr w:type="gramEnd"/>
                        <w:r>
                          <w:rPr>
                            <w:i/>
                            <w:iCs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1"/>
                            <w:sz w:val="18"/>
                            <w:szCs w:val="18"/>
                          </w:rPr>
                          <w:t>coller)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C5B07">
        <w:rPr>
          <w:rFonts w:ascii="VerbCond Light" w:hAnsi="VerbCond Light"/>
          <w:b/>
          <w:spacing w:val="-1"/>
        </w:rPr>
        <w:t xml:space="preserve"> 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36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"/>
        <w:gridCol w:w="6804"/>
      </w:tblGrid>
      <w:tr w:rsidR="004607F4" w14:paraId="2A34EA26" w14:textId="77777777" w:rsidTr="003F6A88">
        <w:trPr>
          <w:trHeight w:hRule="exact" w:val="385"/>
        </w:trPr>
        <w:tc>
          <w:tcPr>
            <w:tcW w:w="9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D9D9D9"/>
          </w:tcPr>
          <w:p w14:paraId="67DE42C5" w14:textId="77777777" w:rsidR="004607F4" w:rsidRDefault="00A902CD">
            <w:pPr>
              <w:pStyle w:val="TableParagraph"/>
              <w:kinsoku w:val="0"/>
              <w:overflowPunct w:val="0"/>
              <w:spacing w:before="29"/>
              <w:ind w:left="9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>Cadre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804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4B4768D" w14:textId="77777777" w:rsidR="004607F4" w:rsidRDefault="00A902CD" w:rsidP="00742838">
            <w:pPr>
              <w:pStyle w:val="TableParagraph"/>
              <w:kinsoku w:val="0"/>
              <w:overflowPunct w:val="0"/>
              <w:spacing w:before="29"/>
              <w:ind w:left="164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>DOSSIER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>DE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>CANDIDATURE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>MASTER</w:t>
            </w:r>
          </w:p>
        </w:tc>
      </w:tr>
      <w:tr w:rsidR="004607F4" w14:paraId="773A1981" w14:textId="77777777" w:rsidTr="003F6A88">
        <w:trPr>
          <w:trHeight w:hRule="exact" w:val="1874"/>
        </w:trPr>
        <w:tc>
          <w:tcPr>
            <w:tcW w:w="777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B076EFF" w14:textId="77777777" w:rsidR="004607F4" w:rsidRDefault="00A902CD" w:rsidP="00A74885">
            <w:pPr>
              <w:pStyle w:val="TableParagraph"/>
              <w:kinsoku w:val="0"/>
              <w:overflowPunct w:val="0"/>
              <w:spacing w:before="79" w:line="363" w:lineRule="auto"/>
              <w:ind w:left="2053" w:right="1053" w:hanging="999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Master</w:t>
            </w:r>
            <w:r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«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Sciences,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Technologie»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pacing w:val="-1"/>
                <w:position w:val="9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12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année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Mention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Informatique</w:t>
            </w:r>
            <w:r>
              <w:rPr>
                <w:rFonts w:ascii="Arial" w:hAnsi="Arial" w:cs="Arial"/>
                <w:spacing w:val="53"/>
                <w:w w:val="99"/>
                <w:sz w:val="18"/>
                <w:szCs w:val="18"/>
              </w:rPr>
              <w:t xml:space="preserve"> </w:t>
            </w:r>
            <w:r w:rsidR="00A74885">
              <w:rPr>
                <w:rFonts w:ascii="Arial" w:hAnsi="Arial" w:cs="Arial"/>
                <w:spacing w:val="-1"/>
                <w:sz w:val="18"/>
                <w:szCs w:val="18"/>
              </w:rPr>
              <w:t>Parcours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A74885">
              <w:rPr>
                <w:rFonts w:ascii="Arial" w:hAnsi="Arial" w:cs="Arial"/>
                <w:spacing w:val="-1"/>
                <w:sz w:val="18"/>
                <w:szCs w:val="18"/>
              </w:rPr>
              <w:t>Science Informatique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A74885">
              <w:rPr>
                <w:rFonts w:ascii="Arial" w:hAnsi="Arial" w:cs="Arial"/>
                <w:spacing w:val="-1"/>
                <w:sz w:val="18"/>
                <w:szCs w:val="18"/>
              </w:rPr>
              <w:t>(SIF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)</w:t>
            </w:r>
          </w:p>
        </w:tc>
      </w:tr>
    </w:tbl>
    <w:p w14:paraId="0AF16726" w14:textId="77777777" w:rsidR="004607F4" w:rsidRDefault="004607F4">
      <w:pPr>
        <w:pStyle w:val="Corpsdetexte"/>
        <w:kinsoku w:val="0"/>
        <w:overflowPunct w:val="0"/>
        <w:ind w:left="0" w:firstLine="0"/>
      </w:pPr>
    </w:p>
    <w:p w14:paraId="6A0EC4E4" w14:textId="77777777" w:rsidR="004607F4" w:rsidRDefault="004607F4">
      <w:pPr>
        <w:pStyle w:val="Corpsdetexte"/>
        <w:kinsoku w:val="0"/>
        <w:overflowPunct w:val="0"/>
        <w:spacing w:before="9"/>
        <w:ind w:left="0" w:firstLine="0"/>
        <w:rPr>
          <w:sz w:val="16"/>
          <w:szCs w:val="16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6804"/>
        <w:gridCol w:w="420"/>
        <w:gridCol w:w="2415"/>
      </w:tblGrid>
      <w:tr w:rsidR="004607F4" w14:paraId="4A3FEDE2" w14:textId="77777777" w:rsidTr="00AF4C22">
        <w:trPr>
          <w:trHeight w:hRule="exact" w:val="395"/>
        </w:trPr>
        <w:tc>
          <w:tcPr>
            <w:tcW w:w="9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shd w:val="clear" w:color="auto" w:fill="D9D9D9"/>
          </w:tcPr>
          <w:p w14:paraId="53A43F7C" w14:textId="77777777" w:rsidR="004607F4" w:rsidRDefault="00A902CD">
            <w:pPr>
              <w:pStyle w:val="TableParagraph"/>
              <w:kinsoku w:val="0"/>
              <w:overflowPunct w:val="0"/>
              <w:spacing w:before="29"/>
              <w:ind w:left="1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>Cadre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6804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</w:tcPr>
          <w:p w14:paraId="5F245E06" w14:textId="77777777" w:rsidR="004607F4" w:rsidRDefault="00B215BF">
            <w:pPr>
              <w:pStyle w:val="TableParagraph"/>
              <w:kinsoku w:val="0"/>
              <w:overflowPunct w:val="0"/>
              <w:spacing w:before="29"/>
              <w:ind w:right="137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État</w:t>
            </w:r>
            <w:r w:rsidR="00A902CD">
              <w:rPr>
                <w:rFonts w:ascii="Arial" w:hAnsi="Arial" w:cs="Arial"/>
                <w:b/>
                <w:bCs/>
                <w:i/>
                <w:iCs/>
                <w:spacing w:val="-7"/>
                <w:sz w:val="18"/>
                <w:szCs w:val="18"/>
              </w:rPr>
              <w:t xml:space="preserve"> </w:t>
            </w:r>
            <w:r w:rsidR="00A902CD"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>civil</w:t>
            </w:r>
          </w:p>
        </w:tc>
        <w:tc>
          <w:tcPr>
            <w:tcW w:w="420" w:type="dxa"/>
            <w:tcBorders>
              <w:top w:val="single" w:sz="19" w:space="0" w:color="FFFFFF"/>
              <w:left w:val="single" w:sz="24" w:space="0" w:color="000000"/>
              <w:bottom w:val="single" w:sz="4" w:space="0" w:color="000000"/>
              <w:right w:val="nil"/>
            </w:tcBorders>
          </w:tcPr>
          <w:p w14:paraId="1137EE30" w14:textId="77777777" w:rsidR="004607F4" w:rsidRDefault="004607F4"/>
        </w:tc>
        <w:tc>
          <w:tcPr>
            <w:tcW w:w="241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B97165" w14:textId="77777777" w:rsidR="004607F4" w:rsidRDefault="004607F4"/>
        </w:tc>
      </w:tr>
      <w:tr w:rsidR="004607F4" w14:paraId="5E917D88" w14:textId="77777777" w:rsidTr="00F55515">
        <w:trPr>
          <w:trHeight w:hRule="exact" w:val="820"/>
        </w:trPr>
        <w:tc>
          <w:tcPr>
            <w:tcW w:w="7725" w:type="dxa"/>
            <w:gridSpan w:val="2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1195C7CD" w14:textId="77777777" w:rsidR="004607F4" w:rsidRDefault="00A902CD">
            <w:pPr>
              <w:pStyle w:val="TableParagraph"/>
              <w:kinsoku w:val="0"/>
              <w:overflowPunct w:val="0"/>
              <w:spacing w:line="203" w:lineRule="exact"/>
              <w:ind w:left="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Avez-vous</w:t>
            </w:r>
            <w:r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été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étudiant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à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l’INSA</w:t>
            </w: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ces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dernières</w:t>
            </w: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années</w:t>
            </w:r>
            <w:r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3A1ECF00" w14:textId="77777777" w:rsidR="004607F4" w:rsidRDefault="00A902CD">
            <w:pPr>
              <w:pStyle w:val="TableParagraph"/>
              <w:tabs>
                <w:tab w:val="left" w:pos="3190"/>
                <w:tab w:val="left" w:pos="3584"/>
                <w:tab w:val="left" w:pos="7585"/>
              </w:tabs>
              <w:kinsoku w:val="0"/>
              <w:overflowPunct w:val="0"/>
              <w:spacing w:before="4"/>
              <w:ind w:left="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oui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indiquez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l’année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universitaire</w:t>
            </w:r>
            <w:r>
              <w:rPr>
                <w:rFonts w:ascii="Arial" w:hAnsi="Arial" w:cs="Arial"/>
                <w:spacing w:val="-1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>/</w:t>
            </w:r>
            <w:r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et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formation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suivie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AF8106F" w14:textId="77777777" w:rsidR="004607F4" w:rsidRDefault="00A902CD">
            <w:pPr>
              <w:pStyle w:val="TableParagraph"/>
              <w:kinsoku w:val="0"/>
              <w:overflowPunct w:val="0"/>
              <w:spacing w:before="146"/>
              <w:ind w:left="4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N° National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15BF">
              <w:rPr>
                <w:rFonts w:ascii="Arial" w:hAnsi="Arial" w:cs="Arial"/>
                <w:spacing w:val="-1"/>
                <w:sz w:val="18"/>
                <w:szCs w:val="18"/>
              </w:rPr>
              <w:t>Étudiant</w:t>
            </w:r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7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7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7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7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7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7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|</w:t>
            </w:r>
            <w:r>
              <w:rPr>
                <w:rFonts w:ascii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|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|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|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à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compléter)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24" w:space="0" w:color="000000"/>
              <w:bottom w:val="single" w:sz="22" w:space="0" w:color="000000"/>
              <w:right w:val="nil"/>
            </w:tcBorders>
          </w:tcPr>
          <w:p w14:paraId="299B5F92" w14:textId="77777777" w:rsidR="004607F4" w:rsidRDefault="004607F4"/>
        </w:tc>
        <w:tc>
          <w:tcPr>
            <w:tcW w:w="2415" w:type="dxa"/>
            <w:vMerge/>
            <w:tcBorders>
              <w:top w:val="single" w:sz="4" w:space="0" w:color="000000"/>
              <w:left w:val="nil"/>
              <w:bottom w:val="single" w:sz="22" w:space="0" w:color="000000"/>
              <w:right w:val="single" w:sz="4" w:space="0" w:color="000000"/>
            </w:tcBorders>
          </w:tcPr>
          <w:p w14:paraId="48AE376F" w14:textId="77777777" w:rsidR="004607F4" w:rsidRDefault="004607F4"/>
        </w:tc>
      </w:tr>
      <w:tr w:rsidR="004607F4" w14:paraId="3ADC3443" w14:textId="77777777" w:rsidTr="00F55515">
        <w:trPr>
          <w:trHeight w:hRule="exact" w:val="3071"/>
        </w:trPr>
        <w:tc>
          <w:tcPr>
            <w:tcW w:w="10560" w:type="dxa"/>
            <w:gridSpan w:val="4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E89ACF1" w14:textId="77777777" w:rsidR="004607F4" w:rsidRDefault="00A902CD">
            <w:pPr>
              <w:pStyle w:val="TableParagraph"/>
              <w:tabs>
                <w:tab w:val="left" w:pos="2478"/>
              </w:tabs>
              <w:kinsoku w:val="0"/>
              <w:overflowPunct w:val="0"/>
              <w:spacing w:before="17"/>
              <w:ind w:left="47"/>
              <w:rPr>
                <w:rFonts w:ascii="Wingdings" w:hAnsi="Wingdings" w:cs="Wingdings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Masculin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 w:rsidR="009D5DDD">
              <w:rPr>
                <w:rFonts w:ascii="Wingdings" w:hAnsi="Wingdings" w:cs="Wingdings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9D5DDD">
              <w:rPr>
                <w:rFonts w:ascii="Wingdings" w:hAnsi="Wingdings" w:cs="Wingdings"/>
                <w:sz w:val="18"/>
                <w:szCs w:val="18"/>
              </w:rPr>
              <w:instrText xml:space="preserve"> FORMCHECKBOX </w:instrText>
            </w:r>
            <w:r w:rsidR="009D5DDD">
              <w:rPr>
                <w:rFonts w:ascii="Wingdings" w:hAnsi="Wingdings" w:cs="Wingdings"/>
                <w:sz w:val="18"/>
                <w:szCs w:val="18"/>
              </w:rPr>
            </w:r>
            <w:r w:rsidR="009D5DDD">
              <w:rPr>
                <w:rFonts w:ascii="Wingdings" w:hAnsi="Wingdings" w:cs="Wingdings"/>
                <w:sz w:val="18"/>
                <w:szCs w:val="18"/>
              </w:rPr>
              <w:fldChar w:fldCharType="separate"/>
            </w:r>
            <w:r w:rsidR="009D5DDD">
              <w:rPr>
                <w:rFonts w:ascii="Wingdings" w:hAnsi="Wingdings" w:cs="Wingdings"/>
                <w:sz w:val="18"/>
                <w:szCs w:val="18"/>
              </w:rPr>
              <w:fldChar w:fldCharType="end"/>
            </w:r>
            <w:bookmarkEnd w:id="0"/>
            <w:r>
              <w:rPr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Féminin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29"/>
                <w:sz w:val="18"/>
                <w:szCs w:val="18"/>
              </w:rPr>
              <w:t xml:space="preserve"> </w:t>
            </w:r>
            <w:r w:rsidR="009D5DDD">
              <w:rPr>
                <w:rFonts w:ascii="Wingdings" w:hAnsi="Wingdings" w:cs="Wingdings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="009D5DDD">
              <w:rPr>
                <w:rFonts w:ascii="Wingdings" w:hAnsi="Wingdings" w:cs="Wingdings"/>
                <w:sz w:val="18"/>
                <w:szCs w:val="18"/>
              </w:rPr>
              <w:instrText xml:space="preserve"> FORMCHECKBOX </w:instrText>
            </w:r>
            <w:r w:rsidR="009D5DDD">
              <w:rPr>
                <w:rFonts w:ascii="Wingdings" w:hAnsi="Wingdings" w:cs="Wingdings"/>
                <w:sz w:val="18"/>
                <w:szCs w:val="18"/>
              </w:rPr>
            </w:r>
            <w:r w:rsidR="009D5DDD">
              <w:rPr>
                <w:rFonts w:ascii="Wingdings" w:hAnsi="Wingdings" w:cs="Wingdings"/>
                <w:sz w:val="18"/>
                <w:szCs w:val="18"/>
              </w:rPr>
              <w:fldChar w:fldCharType="separate"/>
            </w:r>
            <w:r w:rsidR="009D5DDD">
              <w:rPr>
                <w:rFonts w:ascii="Wingdings" w:hAnsi="Wingdings" w:cs="Wingdings"/>
                <w:sz w:val="18"/>
                <w:szCs w:val="18"/>
              </w:rPr>
              <w:fldChar w:fldCharType="end"/>
            </w:r>
            <w:bookmarkEnd w:id="1"/>
          </w:p>
          <w:p w14:paraId="52BC478E" w14:textId="77777777" w:rsidR="004607F4" w:rsidRDefault="00A902CD">
            <w:pPr>
              <w:pStyle w:val="TableParagraph"/>
              <w:tabs>
                <w:tab w:val="left" w:pos="1984"/>
                <w:tab w:val="left" w:pos="2996"/>
                <w:tab w:val="left" w:pos="4938"/>
                <w:tab w:val="left" w:pos="5478"/>
                <w:tab w:val="left" w:pos="7162"/>
                <w:tab w:val="left" w:pos="9443"/>
                <w:tab w:val="left" w:pos="10508"/>
              </w:tabs>
              <w:kinsoku w:val="0"/>
              <w:overflowPunct w:val="0"/>
              <w:spacing w:before="62" w:line="331" w:lineRule="auto"/>
              <w:ind w:left="47" w:right="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famille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Prénom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d’usage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Né(e)</w:t>
            </w:r>
            <w:r>
              <w:rPr>
                <w:rFonts w:ascii="Arial" w:hAnsi="Arial" w:cs="Arial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w w:val="95"/>
                <w:sz w:val="18"/>
                <w:szCs w:val="18"/>
              </w:rPr>
              <w:t>:</w:t>
            </w:r>
            <w:r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Dept 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Pays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7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7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Nationalité</w:t>
            </w:r>
            <w:r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C1200A8" w14:textId="77777777" w:rsidR="004607F4" w:rsidRDefault="00A902CD">
            <w:pPr>
              <w:pStyle w:val="TableParagraph"/>
              <w:tabs>
                <w:tab w:val="left" w:pos="2842"/>
                <w:tab w:val="left" w:pos="6280"/>
                <w:tab w:val="left" w:pos="10482"/>
              </w:tabs>
              <w:kinsoku w:val="0"/>
              <w:overflowPunct w:val="0"/>
              <w:spacing w:before="88" w:line="359" w:lineRule="auto"/>
              <w:ind w:left="47" w:righ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Adresse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actuelle</w:t>
            </w:r>
            <w:r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Code</w:t>
            </w:r>
            <w:r>
              <w:rPr>
                <w:rFonts w:ascii="Arial" w:hAnsi="Arial" w:cs="Arial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postal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Ville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Pays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w w:val="3"/>
                <w:sz w:val="18"/>
                <w:szCs w:val="18"/>
                <w:u w:val="single"/>
              </w:rPr>
              <w:t xml:space="preserve"> </w:t>
            </w:r>
          </w:p>
          <w:p w14:paraId="79B00059" w14:textId="61D71257" w:rsidR="004607F4" w:rsidRDefault="00A902CD">
            <w:pPr>
              <w:pStyle w:val="TableParagraph"/>
              <w:tabs>
                <w:tab w:val="left" w:pos="2842"/>
                <w:tab w:val="left" w:pos="6781"/>
                <w:tab w:val="left" w:pos="10475"/>
              </w:tabs>
              <w:kinsoku w:val="0"/>
              <w:overflowPunct w:val="0"/>
              <w:spacing w:before="23" w:line="331" w:lineRule="auto"/>
              <w:ind w:left="47" w:righ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position w:val="9"/>
                <w:sz w:val="12"/>
                <w:szCs w:val="12"/>
              </w:rPr>
              <w:t>er</w:t>
            </w:r>
            <w:r>
              <w:rPr>
                <w:rFonts w:ascii="Arial" w:hAnsi="Arial" w:cs="Arial"/>
                <w:spacing w:val="13"/>
                <w:position w:val="9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juillet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9A0B9B">
              <w:rPr>
                <w:rFonts w:ascii="Arial" w:hAnsi="Arial" w:cs="Arial"/>
                <w:sz w:val="18"/>
                <w:szCs w:val="18"/>
              </w:rPr>
              <w:t>2</w:t>
            </w:r>
            <w:r w:rsidR="00331A5D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95"/>
                <w:sz w:val="18"/>
                <w:szCs w:val="18"/>
              </w:rPr>
              <w:t>Code</w:t>
            </w:r>
            <w:r>
              <w:rPr>
                <w:rFonts w:ascii="Arial" w:hAnsi="Arial" w:cs="Arial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postal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|  </w:t>
            </w:r>
            <w:r>
              <w:rPr>
                <w:rFonts w:ascii="Arial" w:hAnsi="Arial" w:cs="Arial"/>
                <w:spacing w:val="48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Ville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Pays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  <w:r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w w:val="17"/>
                <w:sz w:val="18"/>
                <w:szCs w:val="18"/>
                <w:u w:val="single"/>
              </w:rPr>
              <w:t xml:space="preserve"> </w:t>
            </w:r>
          </w:p>
          <w:p w14:paraId="700A55EF" w14:textId="77777777" w:rsidR="004607F4" w:rsidRDefault="009D5DDD">
            <w:pPr>
              <w:pStyle w:val="TableParagraph"/>
              <w:tabs>
                <w:tab w:val="left" w:pos="843"/>
                <w:tab w:val="left" w:pos="1294"/>
                <w:tab w:val="left" w:pos="1746"/>
                <w:tab w:val="left" w:pos="2194"/>
                <w:tab w:val="left" w:pos="2689"/>
                <w:tab w:val="left" w:pos="3346"/>
                <w:tab w:val="left" w:pos="4568"/>
                <w:tab w:val="left" w:pos="5017"/>
                <w:tab w:val="left" w:pos="5468"/>
                <w:tab w:val="left" w:pos="5919"/>
                <w:tab w:val="left" w:pos="6414"/>
              </w:tabs>
              <w:kinsoku w:val="0"/>
              <w:overflowPunct w:val="0"/>
              <w:spacing w:before="67"/>
              <w:ind w:left="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" w:hAnsi="Wingdings" w:cs="Wingdings"/>
                <w:w w:val="65"/>
                <w:sz w:val="18"/>
                <w:szCs w:val="18"/>
              </w:rPr>
              <w:sym w:font="Wingdings" w:char="F028"/>
            </w:r>
            <w:r w:rsidR="00A902CD">
              <w:rPr>
                <w:rFonts w:ascii="Wingdings" w:hAnsi="Wingdings" w:cs="Wingdings"/>
                <w:spacing w:val="-85"/>
                <w:w w:val="65"/>
                <w:sz w:val="18"/>
                <w:szCs w:val="18"/>
              </w:rPr>
              <w:t></w:t>
            </w:r>
            <w:r w:rsidR="00A902CD">
              <w:rPr>
                <w:rFonts w:ascii="Arial" w:hAnsi="Arial" w:cs="Arial"/>
                <w:w w:val="65"/>
                <w:sz w:val="18"/>
                <w:szCs w:val="18"/>
              </w:rPr>
              <w:t>:</w:t>
            </w:r>
            <w:r w:rsidR="00A902CD">
              <w:rPr>
                <w:rFonts w:ascii="Arial" w:hAnsi="Arial" w:cs="Arial"/>
                <w:w w:val="65"/>
                <w:sz w:val="18"/>
                <w:szCs w:val="18"/>
                <w:u w:val="single"/>
              </w:rPr>
              <w:tab/>
            </w:r>
            <w:r w:rsidR="00A902CD"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>/</w:t>
            </w:r>
            <w:r w:rsidR="00A902CD"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ab/>
            </w:r>
            <w:r w:rsidR="00A902CD">
              <w:rPr>
                <w:rFonts w:ascii="Arial" w:hAnsi="Arial" w:cs="Arial"/>
                <w:w w:val="95"/>
                <w:sz w:val="18"/>
                <w:szCs w:val="18"/>
              </w:rPr>
              <w:t>/</w:t>
            </w:r>
            <w:r w:rsidR="00A902CD"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ab/>
              <w:t>/</w:t>
            </w:r>
            <w:r w:rsidR="00A902CD"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ab/>
              <w:t>/</w:t>
            </w:r>
            <w:r w:rsidR="00A902CD"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ab/>
            </w:r>
            <w:r w:rsidR="00A902CD">
              <w:rPr>
                <w:rFonts w:ascii="Arial" w:hAnsi="Arial" w:cs="Arial"/>
                <w:w w:val="95"/>
                <w:sz w:val="18"/>
                <w:szCs w:val="18"/>
              </w:rPr>
              <w:tab/>
            </w:r>
            <w:r w:rsidR="00A902CD">
              <w:rPr>
                <w:rFonts w:ascii="Arial" w:hAnsi="Arial" w:cs="Arial"/>
                <w:spacing w:val="-1"/>
                <w:sz w:val="18"/>
                <w:szCs w:val="18"/>
              </w:rPr>
              <w:t>Portable</w:t>
            </w:r>
            <w:r w:rsidR="00A902CD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="00A902CD">
              <w:rPr>
                <w:rFonts w:ascii="Arial" w:hAnsi="Arial" w:cs="Arial"/>
                <w:sz w:val="18"/>
                <w:szCs w:val="18"/>
              </w:rPr>
              <w:t>:</w:t>
            </w:r>
            <w:r w:rsidR="00A902C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A902CD"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>/</w:t>
            </w:r>
            <w:r w:rsidR="00A902CD"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ab/>
            </w:r>
            <w:r w:rsidR="00A902CD">
              <w:rPr>
                <w:rFonts w:ascii="Arial" w:hAnsi="Arial" w:cs="Arial"/>
                <w:w w:val="95"/>
                <w:sz w:val="18"/>
                <w:szCs w:val="18"/>
              </w:rPr>
              <w:t>/</w:t>
            </w:r>
            <w:r w:rsidR="00A902CD"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ab/>
            </w:r>
            <w:r w:rsidR="00A902CD">
              <w:rPr>
                <w:rFonts w:ascii="Arial" w:hAnsi="Arial" w:cs="Arial"/>
                <w:w w:val="95"/>
                <w:sz w:val="18"/>
                <w:szCs w:val="18"/>
              </w:rPr>
              <w:t>/</w:t>
            </w:r>
            <w:r w:rsidR="00A902CD">
              <w:rPr>
                <w:rFonts w:ascii="Arial" w:hAnsi="Arial" w:cs="Arial"/>
                <w:w w:val="95"/>
                <w:sz w:val="18"/>
                <w:szCs w:val="18"/>
                <w:u w:val="single"/>
              </w:rPr>
              <w:tab/>
            </w:r>
            <w:r w:rsidR="00A902CD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r w:rsidR="00A902CD"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 w:rsidR="00A902CD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78F988D" w14:textId="77777777" w:rsidR="004607F4" w:rsidRDefault="00B215BF" w:rsidP="009D5DDD">
            <w:pPr>
              <w:pStyle w:val="TableParagraph"/>
              <w:tabs>
                <w:tab w:val="left" w:pos="4251"/>
                <w:tab w:val="left" w:pos="6419"/>
                <w:tab w:val="left" w:pos="10506"/>
              </w:tabs>
              <w:kinsoku w:val="0"/>
              <w:overflowPunct w:val="0"/>
              <w:spacing w:before="17" w:line="288" w:lineRule="exact"/>
              <w:ind w:left="47" w:right="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 w:rsidR="00A902CD">
              <w:rPr>
                <w:rFonts w:ascii="Arial" w:hAnsi="Arial" w:cs="Arial"/>
                <w:spacing w:val="-1"/>
                <w:sz w:val="18"/>
                <w:szCs w:val="18"/>
              </w:rPr>
              <w:t>ail</w:t>
            </w:r>
            <w:r w:rsidR="00A902C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A902CD">
              <w:rPr>
                <w:rFonts w:ascii="Arial" w:hAnsi="Arial" w:cs="Arial"/>
                <w:sz w:val="18"/>
                <w:szCs w:val="18"/>
              </w:rPr>
              <w:t>:</w:t>
            </w:r>
            <w:r w:rsidR="00A902CD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sz w:val="18"/>
                <w:szCs w:val="18"/>
              </w:rPr>
              <w:t>(très</w:t>
            </w:r>
            <w:r w:rsidR="00A902CD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sz w:val="18"/>
                <w:szCs w:val="18"/>
              </w:rPr>
              <w:t>lisiblement</w:t>
            </w:r>
            <w:r w:rsidR="00A902C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sz w:val="18"/>
                <w:szCs w:val="18"/>
              </w:rPr>
              <w:t>S.V.P)</w:t>
            </w:r>
            <w:r w:rsidR="00A902CD">
              <w:rPr>
                <w:rFonts w:ascii="Arial" w:hAnsi="Arial" w:cs="Arial"/>
                <w:spacing w:val="-1"/>
                <w:sz w:val="18"/>
                <w:szCs w:val="18"/>
                <w:u w:val="single"/>
              </w:rPr>
              <w:tab/>
            </w:r>
            <w:r w:rsidR="00A902CD">
              <w:rPr>
                <w:rFonts w:ascii="Arial" w:hAnsi="Arial" w:cs="Arial"/>
                <w:spacing w:val="-1"/>
                <w:sz w:val="18"/>
                <w:szCs w:val="18"/>
                <w:u w:val="single"/>
              </w:rPr>
              <w:tab/>
            </w:r>
            <w:r w:rsidR="00A902CD">
              <w:rPr>
                <w:rFonts w:ascii="Arial" w:hAnsi="Arial" w:cs="Arial"/>
                <w:position w:val="2"/>
                <w:sz w:val="18"/>
                <w:szCs w:val="18"/>
              </w:rPr>
              <w:t>@</w:t>
            </w:r>
            <w:r w:rsidR="00A902CD">
              <w:rPr>
                <w:rFonts w:ascii="Arial" w:hAnsi="Arial" w:cs="Arial"/>
                <w:spacing w:val="-3"/>
                <w:position w:val="2"/>
                <w:sz w:val="18"/>
                <w:szCs w:val="18"/>
              </w:rPr>
              <w:t xml:space="preserve"> </w:t>
            </w:r>
            <w:r w:rsidR="00A902CD">
              <w:rPr>
                <w:rFonts w:ascii="Arial" w:hAnsi="Arial" w:cs="Arial"/>
                <w:w w:val="99"/>
                <w:position w:val="2"/>
                <w:sz w:val="18"/>
                <w:szCs w:val="18"/>
                <w:u w:val="single"/>
              </w:rPr>
              <w:t xml:space="preserve"> </w:t>
            </w:r>
            <w:r w:rsidR="00A902CD">
              <w:rPr>
                <w:rFonts w:ascii="Arial" w:hAnsi="Arial" w:cs="Arial"/>
                <w:position w:val="2"/>
                <w:sz w:val="18"/>
                <w:szCs w:val="18"/>
                <w:u w:val="single"/>
              </w:rPr>
              <w:tab/>
            </w:r>
            <w:r w:rsidR="00A902CD">
              <w:rPr>
                <w:rFonts w:ascii="Arial" w:hAnsi="Arial" w:cs="Arial"/>
                <w:spacing w:val="33"/>
                <w:position w:val="2"/>
                <w:sz w:val="18"/>
                <w:szCs w:val="18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w w:val="95"/>
                <w:position w:val="2"/>
                <w:sz w:val="18"/>
                <w:szCs w:val="18"/>
              </w:rPr>
              <w:t>Quelle</w:t>
            </w:r>
            <w:r w:rsidR="00A902CD">
              <w:rPr>
                <w:rFonts w:ascii="Arial" w:hAnsi="Arial" w:cs="Arial"/>
                <w:spacing w:val="21"/>
                <w:w w:val="95"/>
                <w:position w:val="2"/>
                <w:sz w:val="18"/>
                <w:szCs w:val="18"/>
              </w:rPr>
              <w:t xml:space="preserve"> </w:t>
            </w:r>
            <w:r w:rsidR="00A902CD">
              <w:rPr>
                <w:rFonts w:ascii="Arial" w:hAnsi="Arial" w:cs="Arial"/>
                <w:position w:val="2"/>
                <w:sz w:val="18"/>
                <w:szCs w:val="18"/>
              </w:rPr>
              <w:t>est</w:t>
            </w:r>
            <w:r w:rsidR="00A902CD">
              <w:rPr>
                <w:rFonts w:ascii="Arial" w:hAnsi="Arial" w:cs="Arial"/>
                <w:spacing w:val="-4"/>
                <w:position w:val="2"/>
                <w:sz w:val="18"/>
                <w:szCs w:val="18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position w:val="2"/>
                <w:sz w:val="18"/>
                <w:szCs w:val="18"/>
              </w:rPr>
              <w:t>votre</w:t>
            </w:r>
            <w:r w:rsidR="00A902CD">
              <w:rPr>
                <w:rFonts w:ascii="Arial" w:hAnsi="Arial" w:cs="Arial"/>
                <w:spacing w:val="-3"/>
                <w:position w:val="2"/>
                <w:sz w:val="18"/>
                <w:szCs w:val="18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position w:val="2"/>
                <w:sz w:val="18"/>
                <w:szCs w:val="18"/>
              </w:rPr>
              <w:t>situation</w:t>
            </w:r>
            <w:r w:rsidR="00A902CD">
              <w:rPr>
                <w:rFonts w:ascii="Arial" w:hAnsi="Arial" w:cs="Arial"/>
                <w:spacing w:val="-6"/>
                <w:position w:val="2"/>
                <w:sz w:val="18"/>
                <w:szCs w:val="18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position w:val="2"/>
                <w:sz w:val="18"/>
                <w:szCs w:val="18"/>
              </w:rPr>
              <w:t>actuelle</w:t>
            </w:r>
            <w:r w:rsidR="00A902CD">
              <w:rPr>
                <w:rFonts w:ascii="Arial" w:hAnsi="Arial" w:cs="Arial"/>
                <w:spacing w:val="-6"/>
                <w:position w:val="2"/>
                <w:sz w:val="18"/>
                <w:szCs w:val="18"/>
              </w:rPr>
              <w:t xml:space="preserve"> </w:t>
            </w:r>
            <w:r w:rsidR="00A902CD">
              <w:rPr>
                <w:rFonts w:ascii="Arial" w:hAnsi="Arial" w:cs="Arial"/>
                <w:position w:val="2"/>
                <w:sz w:val="18"/>
                <w:szCs w:val="18"/>
              </w:rPr>
              <w:t>?</w:t>
            </w:r>
            <w:r w:rsidR="00A902CD">
              <w:rPr>
                <w:rFonts w:ascii="Arial" w:hAnsi="Arial" w:cs="Arial"/>
                <w:spacing w:val="43"/>
                <w:position w:val="2"/>
                <w:sz w:val="18"/>
                <w:szCs w:val="18"/>
              </w:rPr>
              <w:t xml:space="preserve"> </w:t>
            </w:r>
            <w:r w:rsidR="009D5DDD">
              <w:rPr>
                <w:rFonts w:ascii="Wingdings" w:hAnsi="Wingdings" w:cs="Wingdings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="009D5DDD">
              <w:rPr>
                <w:rFonts w:ascii="Wingdings" w:hAnsi="Wingdings" w:cs="Wingdings"/>
                <w:sz w:val="18"/>
                <w:szCs w:val="18"/>
              </w:rPr>
              <w:instrText xml:space="preserve"> FORMCHECKBOX </w:instrText>
            </w:r>
            <w:r w:rsidR="009D5DDD">
              <w:rPr>
                <w:rFonts w:ascii="Wingdings" w:hAnsi="Wingdings" w:cs="Wingdings"/>
                <w:sz w:val="18"/>
                <w:szCs w:val="18"/>
              </w:rPr>
            </w:r>
            <w:r w:rsidR="009D5DDD">
              <w:rPr>
                <w:rFonts w:ascii="Wingdings" w:hAnsi="Wingdings" w:cs="Wingdings"/>
                <w:sz w:val="18"/>
                <w:szCs w:val="18"/>
              </w:rPr>
              <w:fldChar w:fldCharType="separate"/>
            </w:r>
            <w:r w:rsidR="009D5DDD">
              <w:rPr>
                <w:rFonts w:ascii="Wingdings" w:hAnsi="Wingdings" w:cs="Wingdings"/>
                <w:sz w:val="18"/>
                <w:szCs w:val="18"/>
              </w:rPr>
              <w:fldChar w:fldCharType="end"/>
            </w:r>
            <w:bookmarkEnd w:id="2"/>
            <w:r w:rsidR="00A902CD">
              <w:rPr>
                <w:rFonts w:ascii="Wingdings" w:hAnsi="Wingdings" w:cs="Wingdings"/>
                <w:spacing w:val="3"/>
                <w:sz w:val="18"/>
                <w:szCs w:val="18"/>
              </w:rPr>
              <w:t></w:t>
            </w:r>
            <w:r w:rsidR="00A902CD">
              <w:rPr>
                <w:rFonts w:ascii="Arial" w:hAnsi="Arial" w:cs="Arial"/>
                <w:spacing w:val="-1"/>
                <w:position w:val="2"/>
                <w:sz w:val="18"/>
                <w:szCs w:val="18"/>
              </w:rPr>
              <w:t>étudiant</w:t>
            </w:r>
            <w:r w:rsidR="00A902CD">
              <w:rPr>
                <w:rFonts w:ascii="Arial" w:hAnsi="Arial" w:cs="Arial"/>
                <w:spacing w:val="-1"/>
                <w:position w:val="2"/>
                <w:sz w:val="18"/>
                <w:szCs w:val="18"/>
              </w:rPr>
              <w:tab/>
            </w:r>
            <w:r w:rsidR="009D5DDD">
              <w:rPr>
                <w:rFonts w:ascii="Wingdings" w:hAnsi="Wingdings" w:cs="Wingdings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="009D5DDD">
              <w:rPr>
                <w:rFonts w:ascii="Wingdings" w:hAnsi="Wingdings" w:cs="Wingdings"/>
                <w:sz w:val="18"/>
                <w:szCs w:val="18"/>
              </w:rPr>
              <w:instrText xml:space="preserve"> FORMCHECKBOX </w:instrText>
            </w:r>
            <w:r w:rsidR="009D5DDD">
              <w:rPr>
                <w:rFonts w:ascii="Wingdings" w:hAnsi="Wingdings" w:cs="Wingdings"/>
                <w:sz w:val="18"/>
                <w:szCs w:val="18"/>
              </w:rPr>
            </w:r>
            <w:r w:rsidR="009D5DDD">
              <w:rPr>
                <w:rFonts w:ascii="Wingdings" w:hAnsi="Wingdings" w:cs="Wingdings"/>
                <w:sz w:val="18"/>
                <w:szCs w:val="18"/>
              </w:rPr>
              <w:fldChar w:fldCharType="separate"/>
            </w:r>
            <w:r w:rsidR="009D5DDD">
              <w:rPr>
                <w:rFonts w:ascii="Wingdings" w:hAnsi="Wingdings" w:cs="Wingdings"/>
                <w:sz w:val="18"/>
                <w:szCs w:val="18"/>
              </w:rPr>
              <w:fldChar w:fldCharType="end"/>
            </w:r>
            <w:bookmarkEnd w:id="3"/>
            <w:r w:rsidR="00A902CD">
              <w:rPr>
                <w:rFonts w:ascii="Wingdings" w:hAnsi="Wingdings" w:cs="Wingdings"/>
                <w:spacing w:val="-41"/>
                <w:sz w:val="18"/>
                <w:szCs w:val="18"/>
              </w:rPr>
              <w:t></w:t>
            </w:r>
            <w:r w:rsidR="00A902CD">
              <w:rPr>
                <w:rFonts w:ascii="Arial" w:hAnsi="Arial" w:cs="Arial"/>
                <w:spacing w:val="-1"/>
                <w:position w:val="2"/>
                <w:sz w:val="18"/>
                <w:szCs w:val="18"/>
              </w:rPr>
              <w:t>demandeur</w:t>
            </w:r>
            <w:r w:rsidR="00A902CD">
              <w:rPr>
                <w:rFonts w:ascii="Arial" w:hAnsi="Arial" w:cs="Arial"/>
                <w:spacing w:val="-4"/>
                <w:position w:val="2"/>
                <w:sz w:val="18"/>
                <w:szCs w:val="18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position w:val="2"/>
                <w:sz w:val="18"/>
                <w:szCs w:val="18"/>
              </w:rPr>
              <w:t>d’emploi</w:t>
            </w:r>
            <w:r w:rsidR="00A902CD">
              <w:rPr>
                <w:rFonts w:ascii="Arial" w:hAnsi="Arial" w:cs="Arial"/>
                <w:spacing w:val="-1"/>
                <w:position w:val="2"/>
                <w:sz w:val="18"/>
                <w:szCs w:val="18"/>
              </w:rPr>
              <w:tab/>
            </w:r>
            <w:r w:rsidR="009D5DDD">
              <w:rPr>
                <w:rFonts w:ascii="Wingdings" w:hAnsi="Wingdings" w:cs="Wingdings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5"/>
            <w:r w:rsidR="009D5DDD">
              <w:rPr>
                <w:rFonts w:ascii="Wingdings" w:hAnsi="Wingdings" w:cs="Wingdings"/>
                <w:sz w:val="18"/>
                <w:szCs w:val="18"/>
              </w:rPr>
              <w:instrText xml:space="preserve"> FORMCHECKBOX </w:instrText>
            </w:r>
            <w:r w:rsidR="009D5DDD">
              <w:rPr>
                <w:rFonts w:ascii="Wingdings" w:hAnsi="Wingdings" w:cs="Wingdings"/>
                <w:sz w:val="18"/>
                <w:szCs w:val="18"/>
              </w:rPr>
            </w:r>
            <w:r w:rsidR="009D5DDD">
              <w:rPr>
                <w:rFonts w:ascii="Wingdings" w:hAnsi="Wingdings" w:cs="Wingdings"/>
                <w:sz w:val="18"/>
                <w:szCs w:val="18"/>
              </w:rPr>
              <w:fldChar w:fldCharType="separate"/>
            </w:r>
            <w:r w:rsidR="009D5DDD">
              <w:rPr>
                <w:rFonts w:ascii="Wingdings" w:hAnsi="Wingdings" w:cs="Wingdings"/>
                <w:sz w:val="18"/>
                <w:szCs w:val="18"/>
              </w:rPr>
              <w:fldChar w:fldCharType="end"/>
            </w:r>
            <w:bookmarkEnd w:id="4"/>
            <w:r w:rsidR="00A902CD">
              <w:rPr>
                <w:rFonts w:ascii="Wingdings" w:hAnsi="Wingdings" w:cs="Wingdings"/>
                <w:spacing w:val="-31"/>
                <w:sz w:val="18"/>
                <w:szCs w:val="18"/>
              </w:rPr>
              <w:t></w:t>
            </w:r>
            <w:r w:rsidR="00A902CD">
              <w:rPr>
                <w:rFonts w:ascii="Arial" w:hAnsi="Arial" w:cs="Arial"/>
                <w:spacing w:val="-1"/>
                <w:position w:val="2"/>
                <w:sz w:val="18"/>
                <w:szCs w:val="18"/>
              </w:rPr>
              <w:t>autre</w:t>
            </w:r>
            <w:r w:rsidR="00A902CD">
              <w:rPr>
                <w:rFonts w:ascii="Arial" w:hAnsi="Arial" w:cs="Arial"/>
                <w:spacing w:val="-3"/>
                <w:position w:val="2"/>
                <w:sz w:val="18"/>
                <w:szCs w:val="18"/>
              </w:rPr>
              <w:t xml:space="preserve"> </w:t>
            </w:r>
            <w:r w:rsidR="00A902CD">
              <w:rPr>
                <w:rFonts w:ascii="Arial" w:hAnsi="Arial" w:cs="Arial"/>
                <w:position w:val="2"/>
                <w:sz w:val="18"/>
                <w:szCs w:val="18"/>
              </w:rPr>
              <w:t>:</w:t>
            </w:r>
          </w:p>
        </w:tc>
      </w:tr>
    </w:tbl>
    <w:p w14:paraId="2CCDBC6B" w14:textId="77777777" w:rsidR="004607F4" w:rsidRDefault="004607F4">
      <w:pPr>
        <w:pStyle w:val="Corpsdetexte"/>
        <w:kinsoku w:val="0"/>
        <w:overflowPunct w:val="0"/>
        <w:spacing w:before="9"/>
        <w:ind w:left="0" w:firstLine="0"/>
        <w:rPr>
          <w:sz w:val="17"/>
          <w:szCs w:val="17"/>
        </w:rPr>
      </w:pPr>
    </w:p>
    <w:tbl>
      <w:tblPr>
        <w:tblW w:w="0" w:type="auto"/>
        <w:tblInd w:w="13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900"/>
        <w:gridCol w:w="279"/>
        <w:gridCol w:w="1075"/>
        <w:gridCol w:w="247"/>
        <w:gridCol w:w="273"/>
        <w:gridCol w:w="1261"/>
        <w:gridCol w:w="247"/>
        <w:gridCol w:w="246"/>
        <w:gridCol w:w="246"/>
        <w:gridCol w:w="274"/>
        <w:gridCol w:w="1149"/>
        <w:gridCol w:w="248"/>
        <w:gridCol w:w="247"/>
        <w:gridCol w:w="272"/>
        <w:gridCol w:w="2675"/>
      </w:tblGrid>
      <w:tr w:rsidR="004607F4" w14:paraId="1AB2E4AB" w14:textId="77777777" w:rsidTr="00742838">
        <w:trPr>
          <w:trHeight w:hRule="exact" w:val="284"/>
        </w:trPr>
        <w:tc>
          <w:tcPr>
            <w:tcW w:w="93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/>
          </w:tcPr>
          <w:p w14:paraId="6BC212AF" w14:textId="77777777" w:rsidR="004607F4" w:rsidRDefault="00A902CD">
            <w:pPr>
              <w:pStyle w:val="TableParagraph"/>
              <w:kinsoku w:val="0"/>
              <w:overflowPunct w:val="0"/>
              <w:spacing w:before="29"/>
              <w:ind w:left="10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>cadre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9639" w:type="dxa"/>
            <w:gridSpan w:val="15"/>
            <w:tcBorders>
              <w:top w:val="single" w:sz="24" w:space="0" w:color="auto"/>
              <w:bottom w:val="single" w:sz="24" w:space="0" w:color="auto"/>
            </w:tcBorders>
          </w:tcPr>
          <w:p w14:paraId="0F53BE29" w14:textId="77777777" w:rsidR="004607F4" w:rsidRDefault="00A902CD" w:rsidP="00C07BC6">
            <w:pPr>
              <w:pStyle w:val="TableParagraph"/>
              <w:kinsoku w:val="0"/>
              <w:overflowPunct w:val="0"/>
              <w:spacing w:before="29"/>
              <w:ind w:left="3600" w:right="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8"/>
                <w:szCs w:val="18"/>
              </w:rPr>
              <w:t>Baccalauréat</w:t>
            </w:r>
          </w:p>
        </w:tc>
      </w:tr>
      <w:tr w:rsidR="004607F4" w14:paraId="1B899310" w14:textId="77777777" w:rsidTr="00742838">
        <w:trPr>
          <w:trHeight w:hRule="exact" w:val="885"/>
        </w:trPr>
        <w:tc>
          <w:tcPr>
            <w:tcW w:w="1831" w:type="dxa"/>
            <w:gridSpan w:val="2"/>
            <w:tcBorders>
              <w:top w:val="single" w:sz="24" w:space="0" w:color="auto"/>
            </w:tcBorders>
          </w:tcPr>
          <w:p w14:paraId="5BFB2952" w14:textId="77777777" w:rsidR="004607F4" w:rsidRDefault="00A902CD">
            <w:pPr>
              <w:pStyle w:val="TableParagraph"/>
              <w:tabs>
                <w:tab w:val="left" w:pos="1657"/>
              </w:tabs>
              <w:kinsoku w:val="0"/>
              <w:overflowPunct w:val="0"/>
              <w:spacing w:before="125" w:line="360" w:lineRule="atLeast"/>
              <w:ind w:left="49" w:right="94"/>
            </w:pPr>
            <w:r>
              <w:rPr>
                <w:rFonts w:ascii="Arial" w:hAnsi="Arial" w:cs="Arial"/>
                <w:sz w:val="18"/>
                <w:szCs w:val="18"/>
              </w:rPr>
              <w:t>Série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Nature: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>|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ab/>
              <w:t>|</w:t>
            </w:r>
            <w:r>
              <w:rPr>
                <w:rFonts w:ascii="Arial" w:hAnsi="Arial" w:cs="Arial"/>
                <w:spacing w:val="24"/>
                <w:w w:val="99"/>
                <w:position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="00B215BF">
              <w:rPr>
                <w:rFonts w:ascii="Arial" w:hAnsi="Arial" w:cs="Arial"/>
                <w:spacing w:val="-1"/>
                <w:sz w:val="18"/>
                <w:szCs w:val="18"/>
              </w:rPr>
              <w:t>Établissement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9" w:type="dxa"/>
            <w:tcBorders>
              <w:top w:val="single" w:sz="24" w:space="0" w:color="auto"/>
            </w:tcBorders>
          </w:tcPr>
          <w:p w14:paraId="4D6D0747" w14:textId="77777777" w:rsidR="004607F4" w:rsidRDefault="004607F4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</w:rPr>
            </w:pPr>
          </w:p>
          <w:p w14:paraId="6ABD1C7C" w14:textId="77777777" w:rsidR="004607F4" w:rsidRDefault="00A902CD">
            <w:pPr>
              <w:pStyle w:val="TableParagraph"/>
              <w:kinsoku w:val="0"/>
              <w:overflowPunct w:val="0"/>
              <w:ind w:right="38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|</w:t>
            </w:r>
          </w:p>
        </w:tc>
        <w:tc>
          <w:tcPr>
            <w:tcW w:w="1075" w:type="dxa"/>
            <w:tcBorders>
              <w:top w:val="single" w:sz="24" w:space="0" w:color="auto"/>
            </w:tcBorders>
          </w:tcPr>
          <w:p w14:paraId="73FABE40" w14:textId="77777777" w:rsidR="004607F4" w:rsidRDefault="004607F4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14:paraId="75618B18" w14:textId="77777777" w:rsidR="004607F4" w:rsidRDefault="00A902CD">
            <w:pPr>
              <w:pStyle w:val="TableParagraph"/>
              <w:kinsoku w:val="0"/>
              <w:overflowPunct w:val="0"/>
              <w:ind w:left="13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Mention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>|</w:t>
            </w:r>
          </w:p>
        </w:tc>
        <w:tc>
          <w:tcPr>
            <w:tcW w:w="247" w:type="dxa"/>
            <w:tcBorders>
              <w:top w:val="single" w:sz="24" w:space="0" w:color="auto"/>
            </w:tcBorders>
          </w:tcPr>
          <w:p w14:paraId="3A21FCA6" w14:textId="77777777" w:rsidR="004607F4" w:rsidRDefault="004607F4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</w:rPr>
            </w:pPr>
          </w:p>
          <w:p w14:paraId="44E6398E" w14:textId="77777777" w:rsidR="004607F4" w:rsidRDefault="00A902C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|</w:t>
            </w:r>
          </w:p>
        </w:tc>
        <w:tc>
          <w:tcPr>
            <w:tcW w:w="273" w:type="dxa"/>
            <w:tcBorders>
              <w:top w:val="single" w:sz="24" w:space="0" w:color="auto"/>
            </w:tcBorders>
          </w:tcPr>
          <w:p w14:paraId="4F3AE0D7" w14:textId="77777777" w:rsidR="004607F4" w:rsidRDefault="004607F4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</w:rPr>
            </w:pPr>
          </w:p>
          <w:p w14:paraId="20D0734C" w14:textId="77777777" w:rsidR="004607F4" w:rsidRDefault="00A902CD">
            <w:pPr>
              <w:pStyle w:val="TableParagraph"/>
              <w:kinsoku w:val="0"/>
              <w:overflowPunct w:val="0"/>
              <w:ind w:right="23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|</w:t>
            </w:r>
          </w:p>
        </w:tc>
        <w:tc>
          <w:tcPr>
            <w:tcW w:w="1261" w:type="dxa"/>
            <w:tcBorders>
              <w:top w:val="single" w:sz="24" w:space="0" w:color="auto"/>
            </w:tcBorders>
          </w:tcPr>
          <w:p w14:paraId="77E3E041" w14:textId="77777777" w:rsidR="004607F4" w:rsidRDefault="004607F4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14:paraId="7C1F1FE9" w14:textId="77777777" w:rsidR="004607F4" w:rsidRDefault="00A902CD">
            <w:pPr>
              <w:pStyle w:val="TableParagraph"/>
              <w:kinsoku w:val="0"/>
              <w:overflowPunct w:val="0"/>
              <w:ind w:left="125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Obtenu</w:t>
            </w:r>
            <w:r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>|</w:t>
            </w:r>
          </w:p>
        </w:tc>
        <w:tc>
          <w:tcPr>
            <w:tcW w:w="247" w:type="dxa"/>
            <w:tcBorders>
              <w:top w:val="single" w:sz="24" w:space="0" w:color="auto"/>
            </w:tcBorders>
          </w:tcPr>
          <w:p w14:paraId="5118290D" w14:textId="77777777" w:rsidR="004607F4" w:rsidRDefault="004607F4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</w:rPr>
            </w:pPr>
          </w:p>
          <w:p w14:paraId="26EBB7DC" w14:textId="77777777" w:rsidR="004607F4" w:rsidRDefault="00A902C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|</w:t>
            </w:r>
          </w:p>
        </w:tc>
        <w:tc>
          <w:tcPr>
            <w:tcW w:w="246" w:type="dxa"/>
            <w:tcBorders>
              <w:top w:val="single" w:sz="24" w:space="0" w:color="auto"/>
            </w:tcBorders>
          </w:tcPr>
          <w:p w14:paraId="3BF9281F" w14:textId="77777777" w:rsidR="004607F4" w:rsidRDefault="004607F4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</w:rPr>
            </w:pPr>
          </w:p>
          <w:p w14:paraId="608505C0" w14:textId="77777777" w:rsidR="004607F4" w:rsidRDefault="00A902CD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|</w:t>
            </w:r>
          </w:p>
        </w:tc>
        <w:tc>
          <w:tcPr>
            <w:tcW w:w="246" w:type="dxa"/>
            <w:tcBorders>
              <w:top w:val="single" w:sz="24" w:space="0" w:color="auto"/>
            </w:tcBorders>
          </w:tcPr>
          <w:p w14:paraId="6A3A8471" w14:textId="77777777" w:rsidR="004607F4" w:rsidRDefault="004607F4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</w:rPr>
            </w:pPr>
          </w:p>
          <w:p w14:paraId="61F7E041" w14:textId="77777777" w:rsidR="004607F4" w:rsidRDefault="00A902CD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|</w:t>
            </w:r>
          </w:p>
        </w:tc>
        <w:tc>
          <w:tcPr>
            <w:tcW w:w="274" w:type="dxa"/>
            <w:tcBorders>
              <w:top w:val="single" w:sz="24" w:space="0" w:color="auto"/>
            </w:tcBorders>
          </w:tcPr>
          <w:p w14:paraId="7D630B74" w14:textId="77777777" w:rsidR="004607F4" w:rsidRDefault="004607F4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</w:rPr>
            </w:pPr>
          </w:p>
          <w:p w14:paraId="5BBB6C48" w14:textId="77777777" w:rsidR="004607F4" w:rsidRDefault="00A902CD">
            <w:pPr>
              <w:pStyle w:val="TableParagraph"/>
              <w:kinsoku w:val="0"/>
              <w:overflowPunct w:val="0"/>
              <w:ind w:right="24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|</w:t>
            </w:r>
          </w:p>
        </w:tc>
        <w:tc>
          <w:tcPr>
            <w:tcW w:w="1149" w:type="dxa"/>
            <w:tcBorders>
              <w:top w:val="single" w:sz="24" w:space="0" w:color="auto"/>
            </w:tcBorders>
          </w:tcPr>
          <w:p w14:paraId="4035EBD6" w14:textId="77777777" w:rsidR="004607F4" w:rsidRDefault="004607F4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14:paraId="6FA536DF" w14:textId="77777777" w:rsidR="004607F4" w:rsidRDefault="00A902CD">
            <w:pPr>
              <w:pStyle w:val="TableParagraph"/>
              <w:kinsoku w:val="0"/>
              <w:overflowPunct w:val="0"/>
              <w:ind w:left="12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Dépt/Pays</w:t>
            </w:r>
            <w:r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>|</w:t>
            </w:r>
          </w:p>
        </w:tc>
        <w:tc>
          <w:tcPr>
            <w:tcW w:w="248" w:type="dxa"/>
            <w:tcBorders>
              <w:top w:val="single" w:sz="24" w:space="0" w:color="auto"/>
            </w:tcBorders>
          </w:tcPr>
          <w:p w14:paraId="303709D1" w14:textId="77777777" w:rsidR="004607F4" w:rsidRDefault="004607F4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</w:rPr>
            </w:pPr>
          </w:p>
          <w:p w14:paraId="4A8053B1" w14:textId="77777777" w:rsidR="004607F4" w:rsidRDefault="00A902C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|</w:t>
            </w:r>
          </w:p>
        </w:tc>
        <w:tc>
          <w:tcPr>
            <w:tcW w:w="247" w:type="dxa"/>
            <w:tcBorders>
              <w:top w:val="single" w:sz="24" w:space="0" w:color="auto"/>
            </w:tcBorders>
          </w:tcPr>
          <w:p w14:paraId="3817930E" w14:textId="77777777" w:rsidR="004607F4" w:rsidRDefault="004607F4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</w:rPr>
            </w:pPr>
          </w:p>
          <w:p w14:paraId="7B714D2F" w14:textId="77777777" w:rsidR="004607F4" w:rsidRDefault="00A902C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|</w:t>
            </w:r>
          </w:p>
        </w:tc>
        <w:tc>
          <w:tcPr>
            <w:tcW w:w="272" w:type="dxa"/>
            <w:tcBorders>
              <w:top w:val="single" w:sz="24" w:space="0" w:color="auto"/>
            </w:tcBorders>
          </w:tcPr>
          <w:p w14:paraId="44AB00C1" w14:textId="77777777" w:rsidR="004607F4" w:rsidRDefault="004607F4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</w:rPr>
            </w:pPr>
          </w:p>
          <w:p w14:paraId="6F48CF8A" w14:textId="77777777" w:rsidR="004607F4" w:rsidRDefault="00A902CD">
            <w:pPr>
              <w:pStyle w:val="TableParagraph"/>
              <w:kinsoku w:val="0"/>
              <w:overflowPunct w:val="0"/>
              <w:ind w:right="23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|</w:t>
            </w:r>
          </w:p>
        </w:tc>
        <w:tc>
          <w:tcPr>
            <w:tcW w:w="2675" w:type="dxa"/>
            <w:tcBorders>
              <w:top w:val="single" w:sz="24" w:space="0" w:color="auto"/>
            </w:tcBorders>
          </w:tcPr>
          <w:p w14:paraId="574EE2C2" w14:textId="77777777" w:rsidR="004607F4" w:rsidRDefault="004607F4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14:paraId="085E0F9C" w14:textId="77777777" w:rsidR="004607F4" w:rsidRDefault="00A902CD">
            <w:pPr>
              <w:pStyle w:val="TableParagraph"/>
              <w:tabs>
                <w:tab w:val="left" w:pos="2561"/>
              </w:tabs>
              <w:kinsoku w:val="0"/>
              <w:overflowPunct w:val="0"/>
              <w:ind w:left="125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Ville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99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</w:tbl>
    <w:p w14:paraId="07DB99EB" w14:textId="77777777" w:rsidR="004607F4" w:rsidRDefault="004607F4">
      <w:pPr>
        <w:pStyle w:val="Corpsdetexte"/>
        <w:kinsoku w:val="0"/>
        <w:overflowPunct w:val="0"/>
        <w:spacing w:before="10"/>
        <w:ind w:left="0" w:firstLine="0"/>
        <w:rPr>
          <w:sz w:val="19"/>
          <w:szCs w:val="19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9639"/>
      </w:tblGrid>
      <w:tr w:rsidR="004607F4" w14:paraId="16A1B265" w14:textId="77777777" w:rsidTr="00485C50">
        <w:trPr>
          <w:trHeight w:hRule="exact" w:val="284"/>
        </w:trPr>
        <w:tc>
          <w:tcPr>
            <w:tcW w:w="921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48" w:space="0" w:color="D9D9D9"/>
            </w:tcBorders>
            <w:shd w:val="clear" w:color="auto" w:fill="D9D9D9"/>
          </w:tcPr>
          <w:p w14:paraId="0EAC7C54" w14:textId="77777777" w:rsidR="004607F4" w:rsidRDefault="00A902CD">
            <w:pPr>
              <w:pStyle w:val="TableParagraph"/>
              <w:kinsoku w:val="0"/>
              <w:overflowPunct w:val="0"/>
              <w:spacing w:before="8"/>
              <w:ind w:left="6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cadre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639" w:type="dxa"/>
            <w:tcBorders>
              <w:top w:val="single" w:sz="24" w:space="0" w:color="000000"/>
              <w:left w:val="single" w:sz="48" w:space="0" w:color="D9D9D9"/>
              <w:bottom w:val="single" w:sz="18" w:space="0" w:color="000000"/>
              <w:right w:val="single" w:sz="24" w:space="0" w:color="000000"/>
            </w:tcBorders>
          </w:tcPr>
          <w:p w14:paraId="0A2A5F96" w14:textId="77777777" w:rsidR="004607F4" w:rsidRDefault="00A902CD">
            <w:pPr>
              <w:pStyle w:val="TableParagraph"/>
              <w:kinsoku w:val="0"/>
              <w:overflowPunct w:val="0"/>
              <w:spacing w:before="8"/>
              <w:ind w:left="20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Titre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ou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Diplôme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possédé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ou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préparé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fondant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demande</w:t>
            </w:r>
          </w:p>
        </w:tc>
      </w:tr>
      <w:tr w:rsidR="004607F4" w14:paraId="01798D2E" w14:textId="77777777" w:rsidTr="00485C50">
        <w:trPr>
          <w:trHeight w:hRule="exact" w:val="886"/>
        </w:trPr>
        <w:tc>
          <w:tcPr>
            <w:tcW w:w="10560" w:type="dxa"/>
            <w:gridSpan w:val="2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445894F" w14:textId="77777777" w:rsidR="004607F4" w:rsidRDefault="00A902CD">
            <w:pPr>
              <w:pStyle w:val="TableParagraph"/>
              <w:tabs>
                <w:tab w:val="left" w:pos="1167"/>
                <w:tab w:val="left" w:pos="2281"/>
                <w:tab w:val="left" w:pos="4729"/>
                <w:tab w:val="left" w:pos="7177"/>
                <w:tab w:val="left" w:pos="9625"/>
              </w:tabs>
              <w:kinsoku w:val="0"/>
              <w:overflowPunct w:val="0"/>
              <w:spacing w:before="10"/>
              <w:ind w:left="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Diplôme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pacing w:val="1"/>
                <w:w w:val="95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>_</w:t>
            </w:r>
            <w:r>
              <w:rPr>
                <w:rFonts w:ascii="Arial" w:hAnsi="Arial" w:cs="Arial"/>
                <w:spacing w:val="1"/>
                <w:w w:val="95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pacing w:val="1"/>
                <w:w w:val="95"/>
                <w:sz w:val="20"/>
                <w:szCs w:val="20"/>
                <w:u w:val="single"/>
              </w:rPr>
              <w:tab/>
            </w:r>
          </w:p>
          <w:p w14:paraId="0AB17385" w14:textId="77777777" w:rsidR="004607F4" w:rsidRDefault="00A902CD">
            <w:pPr>
              <w:pStyle w:val="TableParagraph"/>
              <w:tabs>
                <w:tab w:val="left" w:pos="2574"/>
                <w:tab w:val="left" w:pos="6241"/>
                <w:tab w:val="left" w:pos="9565"/>
                <w:tab w:val="left" w:pos="10503"/>
              </w:tabs>
              <w:kinsoku w:val="0"/>
              <w:overflowPunct w:val="0"/>
              <w:spacing w:before="10"/>
              <w:ind w:left="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Obtenu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|__|  </w:t>
            </w:r>
            <w:r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</w:rPr>
              <w:tab/>
              <w:t>Mention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|__|  </w:t>
            </w:r>
            <w:r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Dépt/Pays</w:t>
            </w:r>
            <w:r>
              <w:rPr>
                <w:rFonts w:ascii="Arial" w:hAnsi="Arial" w:cs="Arial"/>
                <w:sz w:val="20"/>
                <w:szCs w:val="20"/>
              </w:rPr>
              <w:t xml:space="preserve"> |__|  </w:t>
            </w:r>
            <w:r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|__|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Ville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4A9644C" w14:textId="77777777" w:rsidR="004607F4" w:rsidRDefault="00A902CD">
            <w:pPr>
              <w:pStyle w:val="TableParagraph"/>
              <w:kinsoku w:val="0"/>
              <w:overflowPunct w:val="0"/>
              <w:spacing w:before="130"/>
              <w:ind w:left="47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Nom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B215BF">
              <w:rPr>
                <w:rFonts w:ascii="Arial" w:hAnsi="Arial" w:cs="Arial"/>
                <w:spacing w:val="-1"/>
                <w:sz w:val="20"/>
                <w:szCs w:val="20"/>
              </w:rPr>
              <w:t>Établissement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2F29E1D2" w14:textId="77777777" w:rsidR="004607F4" w:rsidRDefault="004607F4">
      <w:pPr>
        <w:pStyle w:val="Corpsdetexte"/>
        <w:kinsoku w:val="0"/>
        <w:overflowPunct w:val="0"/>
        <w:spacing w:before="10"/>
        <w:ind w:left="0" w:firstLine="0"/>
        <w:rPr>
          <w:sz w:val="19"/>
          <w:szCs w:val="19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"/>
        <w:gridCol w:w="4394"/>
        <w:gridCol w:w="2410"/>
        <w:gridCol w:w="991"/>
        <w:gridCol w:w="1702"/>
      </w:tblGrid>
      <w:tr w:rsidR="004607F4" w14:paraId="75E29ACF" w14:textId="77777777" w:rsidTr="00A62AE0">
        <w:trPr>
          <w:trHeight w:hRule="exact" w:val="284"/>
        </w:trPr>
        <w:tc>
          <w:tcPr>
            <w:tcW w:w="1063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37" w:space="0" w:color="D9D9D9"/>
            </w:tcBorders>
            <w:shd w:val="clear" w:color="auto" w:fill="D9D9D9"/>
          </w:tcPr>
          <w:p w14:paraId="74C91366" w14:textId="77777777" w:rsidR="004607F4" w:rsidRDefault="00A902CD">
            <w:pPr>
              <w:pStyle w:val="TableParagraph"/>
              <w:kinsoku w:val="0"/>
              <w:overflowPunct w:val="0"/>
              <w:spacing w:before="8"/>
              <w:ind w:left="1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cadre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497" w:type="dxa"/>
            <w:gridSpan w:val="4"/>
            <w:tcBorders>
              <w:top w:val="single" w:sz="24" w:space="0" w:color="000000"/>
              <w:left w:val="single" w:sz="37" w:space="0" w:color="D9D9D9"/>
              <w:bottom w:val="single" w:sz="18" w:space="0" w:color="000000"/>
              <w:right w:val="single" w:sz="24" w:space="0" w:color="000000"/>
            </w:tcBorders>
          </w:tcPr>
          <w:p w14:paraId="60FA1ACA" w14:textId="77777777" w:rsidR="004607F4" w:rsidRDefault="00A902CD">
            <w:pPr>
              <w:pStyle w:val="TableParagraph"/>
              <w:kinsoku w:val="0"/>
              <w:overflowPunct w:val="0"/>
              <w:spacing w:before="8"/>
              <w:ind w:left="23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Cursus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post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baccalauréat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compris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interruption</w:t>
            </w:r>
          </w:p>
        </w:tc>
      </w:tr>
      <w:tr w:rsidR="004607F4" w14:paraId="3B304952" w14:textId="77777777" w:rsidTr="00A62AE0">
        <w:trPr>
          <w:trHeight w:hRule="exact" w:val="437"/>
        </w:trPr>
        <w:tc>
          <w:tcPr>
            <w:tcW w:w="1063" w:type="dxa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1159F8D4" w14:textId="77777777" w:rsidR="004607F4" w:rsidRDefault="00A902CD">
            <w:pPr>
              <w:pStyle w:val="TableParagraph"/>
              <w:kinsoku w:val="0"/>
              <w:overflowPunct w:val="0"/>
              <w:spacing w:before="8"/>
              <w:ind w:left="219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Année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B99C8" w14:textId="77777777" w:rsidR="004607F4" w:rsidRDefault="00A902CD">
            <w:pPr>
              <w:pStyle w:val="TableParagraph"/>
              <w:kinsoku w:val="0"/>
              <w:overflowPunct w:val="0"/>
              <w:spacing w:before="8"/>
              <w:ind w:left="1436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Diplôme</w:t>
            </w:r>
            <w:r>
              <w:rPr>
                <w:rFonts w:ascii="Arial" w:hAnsi="Arial" w:cs="Arial"/>
                <w:i/>
                <w:i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Préparé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77369" w14:textId="77777777" w:rsidR="004607F4" w:rsidRDefault="00B215BF">
            <w:pPr>
              <w:pStyle w:val="TableParagraph"/>
              <w:kinsoku w:val="0"/>
              <w:overflowPunct w:val="0"/>
              <w:spacing w:before="8"/>
              <w:ind w:left="567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Établissement</w:t>
            </w:r>
          </w:p>
        </w:tc>
        <w:tc>
          <w:tcPr>
            <w:tcW w:w="99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F53503F" w14:textId="77777777" w:rsidR="004607F4" w:rsidRDefault="00A902CD">
            <w:pPr>
              <w:pStyle w:val="TableParagraph"/>
              <w:kinsoku w:val="0"/>
              <w:overflowPunct w:val="0"/>
              <w:spacing w:before="8"/>
              <w:ind w:left="131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Session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14:paraId="4A3A5734" w14:textId="77777777" w:rsidR="004607F4" w:rsidRDefault="00A902CD">
            <w:pPr>
              <w:pStyle w:val="TableParagraph"/>
              <w:kinsoku w:val="0"/>
              <w:overflowPunct w:val="0"/>
              <w:spacing w:before="8"/>
              <w:ind w:left="428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Résultats</w:t>
            </w:r>
          </w:p>
        </w:tc>
      </w:tr>
      <w:tr w:rsidR="004607F4" w14:paraId="51D84547" w14:textId="77777777" w:rsidTr="00A62AE0">
        <w:trPr>
          <w:trHeight w:hRule="exact" w:val="355"/>
        </w:trPr>
        <w:tc>
          <w:tcPr>
            <w:tcW w:w="106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4679AA0D" w14:textId="77777777" w:rsidR="004607F4" w:rsidRDefault="004607F4"/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D97B4" w14:textId="77777777" w:rsidR="004607F4" w:rsidRDefault="004607F4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1AC35" w14:textId="77777777" w:rsidR="004607F4" w:rsidRDefault="004607F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A8429A" w14:textId="77777777" w:rsidR="004607F4" w:rsidRDefault="004607F4"/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14:paraId="170FBD27" w14:textId="77777777" w:rsidR="004607F4" w:rsidRDefault="004607F4"/>
        </w:tc>
      </w:tr>
      <w:tr w:rsidR="004607F4" w14:paraId="69BA2ED9" w14:textId="77777777" w:rsidTr="00A62AE0">
        <w:trPr>
          <w:trHeight w:hRule="exact" w:val="355"/>
        </w:trPr>
        <w:tc>
          <w:tcPr>
            <w:tcW w:w="106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70E692E6" w14:textId="77777777" w:rsidR="004607F4" w:rsidRDefault="004607F4"/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E8727" w14:textId="77777777" w:rsidR="004607F4" w:rsidRDefault="004607F4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3B7E9" w14:textId="77777777" w:rsidR="004607F4" w:rsidRDefault="004607F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A35032" w14:textId="77777777" w:rsidR="004607F4" w:rsidRDefault="004607F4"/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14:paraId="4D484CE1" w14:textId="77777777" w:rsidR="004607F4" w:rsidRDefault="004607F4"/>
        </w:tc>
      </w:tr>
      <w:tr w:rsidR="004607F4" w14:paraId="0E4E7E54" w14:textId="77777777" w:rsidTr="00A62AE0">
        <w:trPr>
          <w:trHeight w:hRule="exact" w:val="355"/>
        </w:trPr>
        <w:tc>
          <w:tcPr>
            <w:tcW w:w="106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26A4363E" w14:textId="77777777" w:rsidR="004607F4" w:rsidRDefault="004607F4"/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1A239" w14:textId="77777777" w:rsidR="004607F4" w:rsidRDefault="004607F4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12F1" w14:textId="77777777" w:rsidR="004607F4" w:rsidRDefault="004607F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D85DCD" w14:textId="77777777" w:rsidR="004607F4" w:rsidRDefault="004607F4"/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14:paraId="5593486E" w14:textId="77777777" w:rsidR="004607F4" w:rsidRDefault="004607F4"/>
        </w:tc>
      </w:tr>
      <w:tr w:rsidR="004607F4" w14:paraId="6CC62258" w14:textId="77777777" w:rsidTr="00A62AE0">
        <w:trPr>
          <w:trHeight w:hRule="exact" w:val="355"/>
        </w:trPr>
        <w:tc>
          <w:tcPr>
            <w:tcW w:w="1063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7451123D" w14:textId="77777777" w:rsidR="004607F4" w:rsidRDefault="004607F4"/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59110" w14:textId="77777777" w:rsidR="004607F4" w:rsidRDefault="004607F4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B0A06" w14:textId="77777777" w:rsidR="004607F4" w:rsidRDefault="004607F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98C61A4" w14:textId="77777777" w:rsidR="004607F4" w:rsidRDefault="004607F4"/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</w:tcPr>
          <w:p w14:paraId="498ACC22" w14:textId="77777777" w:rsidR="004607F4" w:rsidRDefault="004607F4"/>
        </w:tc>
      </w:tr>
      <w:tr w:rsidR="004607F4" w14:paraId="7D95FBF2" w14:textId="77777777" w:rsidTr="00A62AE0">
        <w:trPr>
          <w:trHeight w:hRule="exact" w:val="355"/>
        </w:trPr>
        <w:tc>
          <w:tcPr>
            <w:tcW w:w="1063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08207CB0" w14:textId="77777777" w:rsidR="004607F4" w:rsidRDefault="004607F4"/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615C2302" w14:textId="77777777" w:rsidR="004607F4" w:rsidRDefault="004607F4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26B7F0F9" w14:textId="77777777" w:rsidR="004607F4" w:rsidRDefault="004607F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4" w:space="0" w:color="000000"/>
            </w:tcBorders>
          </w:tcPr>
          <w:p w14:paraId="79A453D9" w14:textId="77777777" w:rsidR="004607F4" w:rsidRDefault="004607F4"/>
        </w:tc>
        <w:tc>
          <w:tcPr>
            <w:tcW w:w="1702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031B268" w14:textId="77777777" w:rsidR="004607F4" w:rsidRDefault="004607F4"/>
        </w:tc>
      </w:tr>
    </w:tbl>
    <w:p w14:paraId="7DEF6DA5" w14:textId="77777777" w:rsidR="004607F4" w:rsidRDefault="004607F4">
      <w:pPr>
        <w:sectPr w:rsidR="004607F4">
          <w:footerReference w:type="default" r:id="rId12"/>
          <w:pgSz w:w="11900" w:h="16840"/>
          <w:pgMar w:top="1180" w:right="580" w:bottom="1160" w:left="520" w:header="0" w:footer="960" w:gutter="0"/>
          <w:pgNumType w:start="1"/>
          <w:cols w:space="720"/>
          <w:noEndnote/>
        </w:sectPr>
      </w:pPr>
    </w:p>
    <w:p w14:paraId="654E4129" w14:textId="77777777" w:rsidR="004607F4" w:rsidRDefault="00C07BC6">
      <w:pPr>
        <w:pStyle w:val="Corpsdetexte"/>
        <w:kinsoku w:val="0"/>
        <w:overflowPunct w:val="0"/>
        <w:spacing w:before="9"/>
        <w:ind w:left="0" w:firstLine="0"/>
        <w:rPr>
          <w:sz w:val="5"/>
          <w:szCs w:val="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5441ADDF" wp14:editId="76B824AB">
                <wp:simplePos x="0" y="0"/>
                <wp:positionH relativeFrom="margin">
                  <wp:align>left</wp:align>
                </wp:positionH>
                <wp:positionV relativeFrom="margin">
                  <wp:posOffset>-318135</wp:posOffset>
                </wp:positionV>
                <wp:extent cx="6961505" cy="10104120"/>
                <wp:effectExtent l="0" t="0" r="10795" b="11430"/>
                <wp:wrapNone/>
                <wp:docPr id="2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1505" cy="10104120"/>
                          <a:chOff x="471" y="464"/>
                          <a:chExt cx="10963" cy="15912"/>
                        </a:xfrm>
                      </wpg:grpSpPr>
                      <wps:wsp>
                        <wps:cNvPr id="256" name="Freeform 57"/>
                        <wps:cNvSpPr>
                          <a:spLocks/>
                        </wps:cNvSpPr>
                        <wps:spPr bwMode="auto">
                          <a:xfrm>
                            <a:off x="480" y="487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58"/>
                        <wps:cNvSpPr>
                          <a:spLocks/>
                        </wps:cNvSpPr>
                        <wps:spPr bwMode="auto">
                          <a:xfrm>
                            <a:off x="494" y="4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59"/>
                        <wps:cNvSpPr>
                          <a:spLocks/>
                        </wps:cNvSpPr>
                        <wps:spPr bwMode="auto">
                          <a:xfrm>
                            <a:off x="508" y="515"/>
                            <a:ext cx="10889" cy="20"/>
                          </a:xfrm>
                          <a:custGeom>
                            <a:avLst/>
                            <a:gdLst>
                              <a:gd name="T0" fmla="*/ 0 w 10889"/>
                              <a:gd name="T1" fmla="*/ 0 h 20"/>
                              <a:gd name="T2" fmla="*/ 10888 w 108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89" h="20">
                                <a:moveTo>
                                  <a:pt x="0" y="0"/>
                                </a:moveTo>
                                <a:lnTo>
                                  <a:pt x="1088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60"/>
                        <wps:cNvSpPr>
                          <a:spLocks/>
                        </wps:cNvSpPr>
                        <wps:spPr bwMode="auto">
                          <a:xfrm>
                            <a:off x="11383" y="4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61"/>
                        <wps:cNvSpPr>
                          <a:spLocks/>
                        </wps:cNvSpPr>
                        <wps:spPr bwMode="auto">
                          <a:xfrm>
                            <a:off x="487" y="472"/>
                            <a:ext cx="20" cy="158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96"/>
                              <a:gd name="T2" fmla="*/ 0 w 20"/>
                              <a:gd name="T3" fmla="*/ 15895 h 15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96">
                                <a:moveTo>
                                  <a:pt x="0" y="0"/>
                                </a:moveTo>
                                <a:lnTo>
                                  <a:pt x="0" y="1589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62"/>
                        <wps:cNvSpPr>
                          <a:spLocks/>
                        </wps:cNvSpPr>
                        <wps:spPr bwMode="auto">
                          <a:xfrm>
                            <a:off x="501" y="487"/>
                            <a:ext cx="20" cy="158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7"/>
                              <a:gd name="T2" fmla="*/ 0 w 20"/>
                              <a:gd name="T3" fmla="*/ 15866 h 15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7">
                                <a:moveTo>
                                  <a:pt x="0" y="0"/>
                                </a:moveTo>
                                <a:lnTo>
                                  <a:pt x="0" y="15866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63"/>
                        <wps:cNvSpPr>
                          <a:spLocks/>
                        </wps:cNvSpPr>
                        <wps:spPr bwMode="auto">
                          <a:xfrm>
                            <a:off x="516" y="523"/>
                            <a:ext cx="20" cy="157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795"/>
                              <a:gd name="T2" fmla="*/ 0 w 20"/>
                              <a:gd name="T3" fmla="*/ 15794 h 15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95">
                                <a:moveTo>
                                  <a:pt x="0" y="0"/>
                                </a:moveTo>
                                <a:lnTo>
                                  <a:pt x="0" y="15794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64"/>
                        <wps:cNvSpPr>
                          <a:spLocks/>
                        </wps:cNvSpPr>
                        <wps:spPr bwMode="auto">
                          <a:xfrm>
                            <a:off x="11419" y="472"/>
                            <a:ext cx="20" cy="158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96"/>
                              <a:gd name="T2" fmla="*/ 0 w 20"/>
                              <a:gd name="T3" fmla="*/ 15895 h 15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96">
                                <a:moveTo>
                                  <a:pt x="0" y="0"/>
                                </a:moveTo>
                                <a:lnTo>
                                  <a:pt x="0" y="1589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65"/>
                        <wps:cNvSpPr>
                          <a:spLocks/>
                        </wps:cNvSpPr>
                        <wps:spPr bwMode="auto">
                          <a:xfrm>
                            <a:off x="11404" y="487"/>
                            <a:ext cx="20" cy="158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7"/>
                              <a:gd name="T2" fmla="*/ 0 w 20"/>
                              <a:gd name="T3" fmla="*/ 15866 h 15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7">
                                <a:moveTo>
                                  <a:pt x="0" y="0"/>
                                </a:moveTo>
                                <a:lnTo>
                                  <a:pt x="0" y="15866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66"/>
                        <wps:cNvSpPr>
                          <a:spLocks/>
                        </wps:cNvSpPr>
                        <wps:spPr bwMode="auto">
                          <a:xfrm>
                            <a:off x="11390" y="523"/>
                            <a:ext cx="20" cy="157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795"/>
                              <a:gd name="T2" fmla="*/ 0 w 20"/>
                              <a:gd name="T3" fmla="*/ 15794 h 15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95">
                                <a:moveTo>
                                  <a:pt x="0" y="0"/>
                                </a:moveTo>
                                <a:lnTo>
                                  <a:pt x="0" y="15794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67"/>
                        <wps:cNvSpPr>
                          <a:spLocks/>
                        </wps:cNvSpPr>
                        <wps:spPr bwMode="auto">
                          <a:xfrm>
                            <a:off x="480" y="16353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68"/>
                        <wps:cNvSpPr>
                          <a:spLocks/>
                        </wps:cNvSpPr>
                        <wps:spPr bwMode="auto">
                          <a:xfrm>
                            <a:off x="494" y="16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69"/>
                        <wps:cNvSpPr>
                          <a:spLocks/>
                        </wps:cNvSpPr>
                        <wps:spPr bwMode="auto">
                          <a:xfrm>
                            <a:off x="508" y="16324"/>
                            <a:ext cx="10889" cy="20"/>
                          </a:xfrm>
                          <a:custGeom>
                            <a:avLst/>
                            <a:gdLst>
                              <a:gd name="T0" fmla="*/ 0 w 10889"/>
                              <a:gd name="T1" fmla="*/ 0 h 20"/>
                              <a:gd name="T2" fmla="*/ 10888 w 108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89" h="20">
                                <a:moveTo>
                                  <a:pt x="0" y="0"/>
                                </a:moveTo>
                                <a:lnTo>
                                  <a:pt x="1088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70"/>
                        <wps:cNvSpPr>
                          <a:spLocks/>
                        </wps:cNvSpPr>
                        <wps:spPr bwMode="auto">
                          <a:xfrm>
                            <a:off x="11383" y="16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2F9CD7" id="Group 56" o:spid="_x0000_s1026" style="position:absolute;margin-left:0;margin-top:-25.05pt;width:548.15pt;height:795.6pt;z-index:-251652608;mso-position-horizontal:left;mso-position-horizontal-relative:margin;mso-position-vertical-relative:margin" coordorigin="471,464" coordsize="10963,15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" o:allowincell="f">
                <v:shape id="Freeform 57" o:spid="_x0000_s1027" style="position:absolute;left:480;top:487;width:10947;height:20;visibility:visible;mso-wrap-style:square;v-text-anchor:top" coordsize="109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" path="m,l10946,e" filled="f" strokeweight=".28925mm">
                  <v:path arrowok="t" o:connecttype="custom" o:connectlocs="0,0;10946,0" o:connectangles="0,0"/>
                </v:shape>
                <v:shape id="Freeform 58" o:spid="_x0000_s1028" style="position:absolute;left:494;top:494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" path="m,7r28,e" filled="f" strokecolor="white" strokeweight=".28925mm">
                  <v:path arrowok="t" o:connecttype="custom" o:connectlocs="0,7;28,7" o:connectangles="0,0"/>
                </v:shape>
                <v:shape id="Freeform 59" o:spid="_x0000_s1029" style="position:absolute;left:508;top:515;width:10889;height:20;visibility:visible;mso-wrap-style:square;v-text-anchor:top" coordsize="108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" path="m,l10888,e" filled="f" strokeweight=".28925mm">
                  <v:path arrowok="t" o:connecttype="custom" o:connectlocs="0,0;10888,0" o:connectangles="0,0"/>
                </v:shape>
                <v:shape id="Freeform 60" o:spid="_x0000_s1030" style="position:absolute;left:11383;top:494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" path="m,7r28,e" filled="f" strokecolor="white" strokeweight=".28925mm">
                  <v:path arrowok="t" o:connecttype="custom" o:connectlocs="0,7;28,7" o:connectangles="0,0"/>
                </v:shape>
                <v:shape id="Freeform 61" o:spid="_x0000_s1031" style="position:absolute;left:487;top:472;width:20;height:15896;visibility:visible;mso-wrap-style:square;v-text-anchor:top" coordsize="20,1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" path="m,l,15895e" filled="f" strokeweight=".28925mm">
                  <v:path arrowok="t" o:connecttype="custom" o:connectlocs="0,0;0,15895" o:connectangles="0,0"/>
                </v:shape>
                <v:shape id="Freeform 62" o:spid="_x0000_s1032" style="position:absolute;left:501;top:487;width:20;height:15867;visibility:visible;mso-wrap-style:square;v-text-anchor:top" coordsize="20,1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" path="m,l,15866e" filled="f" strokecolor="white" strokeweight=".28925mm">
                  <v:path arrowok="t" o:connecttype="custom" o:connectlocs="0,0;0,15866" o:connectangles="0,0"/>
                </v:shape>
                <v:shape id="Freeform 63" o:spid="_x0000_s1033" style="position:absolute;left:516;top:523;width:20;height:15795;visibility:visible;mso-wrap-style:square;v-text-anchor:top" coordsize="20,1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" path="m,l,15794e" filled="f" strokeweight=".28925mm">
                  <v:path arrowok="t" o:connecttype="custom" o:connectlocs="0,0;0,15794" o:connectangles="0,0"/>
                </v:shape>
                <v:shape id="Freeform 64" o:spid="_x0000_s1034" style="position:absolute;left:11419;top:472;width:20;height:15896;visibility:visible;mso-wrap-style:square;v-text-anchor:top" coordsize="20,1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" path="m,l,15895e" filled="f" strokeweight=".28925mm">
                  <v:path arrowok="t" o:connecttype="custom" o:connectlocs="0,0;0,15895" o:connectangles="0,0"/>
                </v:shape>
                <v:shape id="Freeform 65" o:spid="_x0000_s1035" style="position:absolute;left:11404;top:487;width:20;height:15867;visibility:visible;mso-wrap-style:square;v-text-anchor:top" coordsize="20,1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" path="m,l,15866e" filled="f" strokecolor="white" strokeweight=".28925mm">
                  <v:path arrowok="t" o:connecttype="custom" o:connectlocs="0,0;0,15866" o:connectangles="0,0"/>
                </v:shape>
                <v:shape id="Freeform 66" o:spid="_x0000_s1036" style="position:absolute;left:11390;top:523;width:20;height:15795;visibility:visible;mso-wrap-style:square;v-text-anchor:top" coordsize="20,1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" path="m,l,15794e" filled="f" strokeweight=".28925mm">
                  <v:path arrowok="t" o:connecttype="custom" o:connectlocs="0,0;0,15794" o:connectangles="0,0"/>
                </v:shape>
                <v:shape id="Freeform 67" o:spid="_x0000_s1037" style="position:absolute;left:480;top:16353;width:10947;height:20;visibility:visible;mso-wrap-style:square;v-text-anchor:top" coordsize="109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" path="m,l10946,e" filled="f" strokeweight=".28925mm">
                  <v:path arrowok="t" o:connecttype="custom" o:connectlocs="0,0;10946,0" o:connectangles="0,0"/>
                </v:shape>
                <v:shape id="Freeform 68" o:spid="_x0000_s1038" style="position:absolute;left:494;top:16331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" path="m,7r28,e" filled="f" strokecolor="white" strokeweight=".28925mm">
                  <v:path arrowok="t" o:connecttype="custom" o:connectlocs="0,7;28,7" o:connectangles="0,0"/>
                </v:shape>
                <v:shape id="Freeform 69" o:spid="_x0000_s1039" style="position:absolute;left:508;top:16324;width:10889;height:20;visibility:visible;mso-wrap-style:square;v-text-anchor:top" coordsize="108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" path="m,l10888,e" filled="f" strokeweight=".28925mm">
                  <v:path arrowok="t" o:connecttype="custom" o:connectlocs="0,0;10888,0" o:connectangles="0,0"/>
                </v:shape>
                <v:shape id="Freeform 70" o:spid="_x0000_s1040" style="position:absolute;left:11383;top:16331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" path="m,7r28,e" filled="f" strokecolor="white" strokeweight=".28925mm">
                  <v:path arrowok="t" o:connecttype="custom" o:connectlocs="0,7;28,7" o:connectangles="0,0"/>
                </v:shape>
                <w10:wrap anchorx="margin" anchory="margin"/>
              </v:group>
            </w:pict>
          </mc:Fallback>
        </mc:AlternateConten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5189"/>
        <w:gridCol w:w="4450"/>
      </w:tblGrid>
      <w:tr w:rsidR="004607F4" w14:paraId="1BE3FC8D" w14:textId="77777777" w:rsidTr="007D3EFC">
        <w:trPr>
          <w:trHeight w:hRule="exact" w:val="284"/>
        </w:trPr>
        <w:tc>
          <w:tcPr>
            <w:tcW w:w="921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37" w:space="0" w:color="D9D9D9"/>
            </w:tcBorders>
            <w:shd w:val="clear" w:color="auto" w:fill="D9D9D9"/>
          </w:tcPr>
          <w:p w14:paraId="0626A33B" w14:textId="77777777" w:rsidR="004607F4" w:rsidRDefault="00A902CD">
            <w:pPr>
              <w:pStyle w:val="TableParagraph"/>
              <w:kinsoku w:val="0"/>
              <w:overflowPunct w:val="0"/>
              <w:spacing w:before="8"/>
              <w:ind w:left="6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cadre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639" w:type="dxa"/>
            <w:gridSpan w:val="2"/>
            <w:tcBorders>
              <w:top w:val="single" w:sz="24" w:space="0" w:color="000000"/>
              <w:left w:val="single" w:sz="37" w:space="0" w:color="D9D9D9"/>
              <w:bottom w:val="single" w:sz="18" w:space="0" w:color="000000"/>
              <w:right w:val="single" w:sz="24" w:space="0" w:color="000000"/>
            </w:tcBorders>
          </w:tcPr>
          <w:p w14:paraId="1350C00A" w14:textId="77777777" w:rsidR="004607F4" w:rsidRDefault="00A902CD">
            <w:pPr>
              <w:pStyle w:val="TableParagraph"/>
              <w:kinsoku w:val="0"/>
              <w:overflowPunct w:val="0"/>
              <w:spacing w:before="8"/>
              <w:ind w:left="-1" w:right="2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Expérience</w:t>
            </w:r>
            <w:r>
              <w:rPr>
                <w:rFonts w:ascii="Arial" w:hAnsi="Arial" w:cs="Arial"/>
                <w:b/>
                <w:bCs/>
                <w:i/>
                <w:iCs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Professionnelle</w:t>
            </w:r>
          </w:p>
        </w:tc>
      </w:tr>
      <w:tr w:rsidR="004607F4" w14:paraId="70E80D0C" w14:textId="77777777" w:rsidTr="007D3EFC">
        <w:trPr>
          <w:trHeight w:hRule="exact" w:val="269"/>
        </w:trPr>
        <w:tc>
          <w:tcPr>
            <w:tcW w:w="921" w:type="dxa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145C7A8D" w14:textId="77777777" w:rsidR="004607F4" w:rsidRDefault="00A902CD">
            <w:pPr>
              <w:pStyle w:val="TableParagraph"/>
              <w:kinsoku w:val="0"/>
              <w:overflowPunct w:val="0"/>
              <w:spacing w:before="6"/>
              <w:ind w:left="147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Année</w:t>
            </w:r>
          </w:p>
        </w:tc>
        <w:tc>
          <w:tcPr>
            <w:tcW w:w="518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63815" w14:textId="77777777" w:rsidR="004607F4" w:rsidRDefault="00A902CD">
            <w:pPr>
              <w:pStyle w:val="TableParagraph"/>
              <w:kinsoku w:val="0"/>
              <w:overflowPunct w:val="0"/>
              <w:spacing w:before="6"/>
              <w:ind w:left="378"/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Expérience</w:t>
            </w:r>
            <w:r>
              <w:rPr>
                <w:rFonts w:ascii="Arial" w:hAnsi="Arial" w:cs="Arial"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Professionnelle</w:t>
            </w:r>
            <w:r>
              <w:rPr>
                <w:rFonts w:ascii="Arial" w:hAnsi="Arial" w:cs="Arial"/>
                <w:i/>
                <w:i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ou</w:t>
            </w:r>
            <w:r>
              <w:rPr>
                <w:rFonts w:ascii="Arial" w:hAnsi="Arial" w:cs="Arial"/>
                <w:i/>
                <w:i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Acquis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Personnels</w:t>
            </w:r>
          </w:p>
        </w:tc>
        <w:tc>
          <w:tcPr>
            <w:tcW w:w="44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473254B2" w14:textId="77777777" w:rsidR="004607F4" w:rsidRDefault="00A902CD">
            <w:pPr>
              <w:pStyle w:val="TableParagraph"/>
              <w:kinsoku w:val="0"/>
              <w:overflowPunct w:val="0"/>
              <w:spacing w:before="6"/>
              <w:ind w:left="13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Employeur</w:t>
            </w:r>
          </w:p>
        </w:tc>
      </w:tr>
      <w:tr w:rsidR="004607F4" w14:paraId="33FB6390" w14:textId="77777777" w:rsidTr="007D3EFC">
        <w:trPr>
          <w:trHeight w:hRule="exact" w:val="355"/>
        </w:trPr>
        <w:tc>
          <w:tcPr>
            <w:tcW w:w="92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11498424" w14:textId="77777777" w:rsidR="004607F4" w:rsidRDefault="004607F4"/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F1971" w14:textId="77777777" w:rsidR="004607F4" w:rsidRDefault="004607F4"/>
        </w:tc>
        <w:tc>
          <w:tcPr>
            <w:tcW w:w="4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775FDF03" w14:textId="77777777" w:rsidR="004607F4" w:rsidRDefault="004607F4"/>
        </w:tc>
      </w:tr>
      <w:tr w:rsidR="004607F4" w14:paraId="3E520CE2" w14:textId="77777777" w:rsidTr="007D3EFC">
        <w:trPr>
          <w:trHeight w:hRule="exact" w:val="355"/>
        </w:trPr>
        <w:tc>
          <w:tcPr>
            <w:tcW w:w="92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4E274D53" w14:textId="77777777" w:rsidR="004607F4" w:rsidRDefault="004607F4"/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E43F7" w14:textId="77777777" w:rsidR="004607F4" w:rsidRDefault="004607F4"/>
        </w:tc>
        <w:tc>
          <w:tcPr>
            <w:tcW w:w="4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08123A45" w14:textId="77777777" w:rsidR="004607F4" w:rsidRDefault="004607F4"/>
        </w:tc>
      </w:tr>
      <w:tr w:rsidR="004607F4" w14:paraId="0069B510" w14:textId="77777777" w:rsidTr="007D3EFC">
        <w:trPr>
          <w:trHeight w:hRule="exact" w:val="372"/>
        </w:trPr>
        <w:tc>
          <w:tcPr>
            <w:tcW w:w="921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6CC50D32" w14:textId="77777777" w:rsidR="004607F4" w:rsidRDefault="004607F4"/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5E9821DC" w14:textId="77777777" w:rsidR="004607F4" w:rsidRDefault="004607F4"/>
        </w:tc>
        <w:tc>
          <w:tcPr>
            <w:tcW w:w="4450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14:paraId="0D57E7F1" w14:textId="77777777" w:rsidR="004607F4" w:rsidRDefault="004607F4"/>
        </w:tc>
      </w:tr>
    </w:tbl>
    <w:p w14:paraId="7253D63D" w14:textId="77777777" w:rsidR="004607F4" w:rsidRDefault="004607F4">
      <w:pPr>
        <w:pStyle w:val="Corpsdetexte"/>
        <w:kinsoku w:val="0"/>
        <w:overflowPunct w:val="0"/>
        <w:ind w:left="0" w:firstLine="0"/>
      </w:pPr>
    </w:p>
    <w:p w14:paraId="154EE18B" w14:textId="77777777" w:rsidR="004607F4" w:rsidRDefault="004607F4">
      <w:pPr>
        <w:pStyle w:val="Corpsdetexte"/>
        <w:kinsoku w:val="0"/>
        <w:overflowPunct w:val="0"/>
        <w:spacing w:before="8"/>
        <w:ind w:left="0" w:firstLine="0"/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9"/>
        <w:gridCol w:w="8081"/>
      </w:tblGrid>
      <w:tr w:rsidR="004607F4" w14:paraId="60BF4831" w14:textId="77777777" w:rsidTr="007D3EFC">
        <w:trPr>
          <w:trHeight w:hRule="exact" w:val="282"/>
        </w:trPr>
        <w:tc>
          <w:tcPr>
            <w:tcW w:w="2479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37" w:space="0" w:color="D9D9D9"/>
            </w:tcBorders>
            <w:shd w:val="clear" w:color="auto" w:fill="D9D9D9"/>
          </w:tcPr>
          <w:p w14:paraId="0E2F4B45" w14:textId="77777777" w:rsidR="004607F4" w:rsidRDefault="00A902CD">
            <w:pPr>
              <w:pStyle w:val="TableParagraph"/>
              <w:kinsoku w:val="0"/>
              <w:overflowPunct w:val="0"/>
              <w:spacing w:before="3"/>
              <w:ind w:left="22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cadre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081" w:type="dxa"/>
            <w:tcBorders>
              <w:top w:val="single" w:sz="24" w:space="0" w:color="000000"/>
              <w:left w:val="single" w:sz="37" w:space="0" w:color="D9D9D9"/>
              <w:bottom w:val="single" w:sz="18" w:space="0" w:color="000000"/>
              <w:right w:val="single" w:sz="24" w:space="0" w:color="000000"/>
            </w:tcBorders>
          </w:tcPr>
          <w:p w14:paraId="47674B44" w14:textId="77777777" w:rsidR="004607F4" w:rsidRDefault="00A902CD">
            <w:pPr>
              <w:pStyle w:val="TableParagraph"/>
              <w:kinsoku w:val="0"/>
              <w:overflowPunct w:val="0"/>
              <w:spacing w:before="3"/>
              <w:ind w:left="97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Langues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étrangères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connues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Niveau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(lu,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parlé,</w:t>
            </w:r>
            <w:r>
              <w:rPr>
                <w:rFonts w:ascii="Arial" w:hAnsi="Arial" w:cs="Arial"/>
                <w:i/>
                <w:i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écrit,</w:t>
            </w:r>
            <w:r>
              <w:rPr>
                <w:rFonts w:ascii="Arial" w:hAnsi="Arial" w:cs="Arial"/>
                <w:i/>
                <w:i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emploi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courant)</w:t>
            </w:r>
          </w:p>
        </w:tc>
      </w:tr>
      <w:tr w:rsidR="004607F4" w14:paraId="11919FAB" w14:textId="77777777" w:rsidTr="007D3EFC">
        <w:trPr>
          <w:trHeight w:hRule="exact" w:val="269"/>
        </w:trPr>
        <w:tc>
          <w:tcPr>
            <w:tcW w:w="2479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</w:tcPr>
          <w:p w14:paraId="25416D7F" w14:textId="77777777" w:rsidR="004607F4" w:rsidRDefault="00A902CD">
            <w:pPr>
              <w:pStyle w:val="TableParagraph"/>
              <w:kinsoku w:val="0"/>
              <w:overflowPunct w:val="0"/>
              <w:spacing w:before="10"/>
              <w:ind w:left="47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langue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n°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1</w:t>
            </w:r>
            <w:r w:rsidR="00246A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8081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</w:tcPr>
          <w:p w14:paraId="5A1277FA" w14:textId="77777777" w:rsidR="004607F4" w:rsidRDefault="004607F4"/>
        </w:tc>
      </w:tr>
      <w:tr w:rsidR="004607F4" w14:paraId="5C03A40A" w14:textId="77777777" w:rsidTr="007D3EFC">
        <w:trPr>
          <w:trHeight w:hRule="exact" w:val="269"/>
        </w:trPr>
        <w:tc>
          <w:tcPr>
            <w:tcW w:w="247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1AA7218A" w14:textId="77777777" w:rsidR="004607F4" w:rsidRDefault="00A902CD">
            <w:pPr>
              <w:pStyle w:val="TableParagraph"/>
              <w:kinsoku w:val="0"/>
              <w:overflowPunct w:val="0"/>
              <w:spacing w:before="8"/>
              <w:ind w:left="47"/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langue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n°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2</w:t>
            </w:r>
            <w:r w:rsidR="00246A7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</w:tcPr>
          <w:p w14:paraId="18BE6A60" w14:textId="77777777" w:rsidR="004607F4" w:rsidRDefault="004607F4"/>
        </w:tc>
      </w:tr>
    </w:tbl>
    <w:p w14:paraId="12B8F232" w14:textId="77777777" w:rsidR="004607F4" w:rsidRDefault="004607F4">
      <w:pPr>
        <w:pStyle w:val="Corpsdetexte"/>
        <w:kinsoku w:val="0"/>
        <w:overflowPunct w:val="0"/>
        <w:ind w:left="0" w:firstLine="0"/>
      </w:pPr>
    </w:p>
    <w:p w14:paraId="5C30247B" w14:textId="77777777" w:rsidR="004607F4" w:rsidRDefault="004607F4">
      <w:pPr>
        <w:pStyle w:val="Corpsdetexte"/>
        <w:kinsoku w:val="0"/>
        <w:overflowPunct w:val="0"/>
        <w:spacing w:before="10"/>
        <w:ind w:left="0" w:firstLine="0"/>
        <w:rPr>
          <w:sz w:val="19"/>
          <w:szCs w:val="19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3"/>
        <w:gridCol w:w="8102"/>
      </w:tblGrid>
      <w:tr w:rsidR="004607F4" w14:paraId="360EDDBB" w14:textId="77777777" w:rsidTr="007D3EFC">
        <w:trPr>
          <w:trHeight w:hRule="exact" w:val="284"/>
        </w:trPr>
        <w:tc>
          <w:tcPr>
            <w:tcW w:w="2523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D9D9D9"/>
            </w:tcBorders>
            <w:shd w:val="clear" w:color="auto" w:fill="D9D9D9"/>
          </w:tcPr>
          <w:p w14:paraId="3DF464FD" w14:textId="77777777" w:rsidR="004607F4" w:rsidRDefault="00A902CD">
            <w:pPr>
              <w:pStyle w:val="TableParagraph"/>
              <w:kinsoku w:val="0"/>
              <w:overflowPunct w:val="0"/>
              <w:spacing w:before="6"/>
              <w:ind w:left="43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Cadre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02" w:type="dxa"/>
            <w:tcBorders>
              <w:top w:val="single" w:sz="24" w:space="0" w:color="000000"/>
              <w:left w:val="single" w:sz="24" w:space="0" w:color="D9D9D9"/>
              <w:bottom w:val="single" w:sz="18" w:space="0" w:color="000000"/>
              <w:right w:val="single" w:sz="24" w:space="0" w:color="000000"/>
            </w:tcBorders>
          </w:tcPr>
          <w:p w14:paraId="63D323BC" w14:textId="77777777" w:rsidR="004607F4" w:rsidRDefault="00A902CD" w:rsidP="00AF4C22">
            <w:pPr>
              <w:pStyle w:val="TableParagraph"/>
              <w:kinsoku w:val="0"/>
              <w:overflowPunct w:val="0"/>
              <w:spacing w:before="6"/>
              <w:ind w:left="2160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Financement</w:t>
            </w:r>
          </w:p>
        </w:tc>
      </w:tr>
      <w:tr w:rsidR="004607F4" w14:paraId="56CCD2CB" w14:textId="77777777" w:rsidTr="007D3EFC">
        <w:trPr>
          <w:trHeight w:hRule="exact" w:val="2206"/>
        </w:trPr>
        <w:tc>
          <w:tcPr>
            <w:tcW w:w="10625" w:type="dxa"/>
            <w:gridSpan w:val="2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35D2121" w14:textId="77777777" w:rsidR="004607F4" w:rsidRDefault="004607F4"/>
        </w:tc>
      </w:tr>
    </w:tbl>
    <w:p w14:paraId="0ABF8D7E" w14:textId="77777777" w:rsidR="004607F4" w:rsidRDefault="004607F4">
      <w:pPr>
        <w:pStyle w:val="Corpsdetexte"/>
        <w:kinsoku w:val="0"/>
        <w:overflowPunct w:val="0"/>
        <w:spacing w:before="11"/>
        <w:ind w:left="0" w:firstLine="0"/>
        <w:rPr>
          <w:sz w:val="18"/>
          <w:szCs w:val="18"/>
        </w:rPr>
      </w:pPr>
    </w:p>
    <w:p w14:paraId="71A3C2C8" w14:textId="77777777" w:rsidR="004607F4" w:rsidRDefault="004607F4">
      <w:pPr>
        <w:pStyle w:val="Corpsdetexte"/>
        <w:kinsoku w:val="0"/>
        <w:overflowPunct w:val="0"/>
        <w:ind w:left="0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3"/>
        <w:gridCol w:w="8102"/>
      </w:tblGrid>
      <w:tr w:rsidR="00AF4C22" w14:paraId="0DA933B3" w14:textId="77777777" w:rsidTr="002C6400">
        <w:trPr>
          <w:trHeight w:hRule="exact" w:val="284"/>
        </w:trPr>
        <w:tc>
          <w:tcPr>
            <w:tcW w:w="2523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D9D9D9"/>
            </w:tcBorders>
            <w:shd w:val="clear" w:color="auto" w:fill="D9D9D9"/>
          </w:tcPr>
          <w:p w14:paraId="327472B6" w14:textId="77777777" w:rsidR="00AF4C22" w:rsidRDefault="00AF4C22" w:rsidP="002C6400">
            <w:pPr>
              <w:pStyle w:val="TableParagraph"/>
              <w:kinsoku w:val="0"/>
              <w:overflowPunct w:val="0"/>
              <w:spacing w:before="6"/>
              <w:ind w:left="43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Cadre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102" w:type="dxa"/>
            <w:tcBorders>
              <w:top w:val="single" w:sz="24" w:space="0" w:color="000000"/>
              <w:left w:val="single" w:sz="24" w:space="0" w:color="D9D9D9"/>
              <w:bottom w:val="single" w:sz="18" w:space="0" w:color="000000"/>
              <w:right w:val="single" w:sz="24" w:space="0" w:color="000000"/>
            </w:tcBorders>
          </w:tcPr>
          <w:p w14:paraId="386173EE" w14:textId="77777777" w:rsidR="00AF4C22" w:rsidRDefault="00AF4C22" w:rsidP="002C6400">
            <w:pPr>
              <w:pStyle w:val="TableParagraph"/>
              <w:kinsoku w:val="0"/>
              <w:overflowPunct w:val="0"/>
              <w:spacing w:before="6"/>
              <w:ind w:left="2160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Choix des modules</w:t>
            </w:r>
          </w:p>
        </w:tc>
      </w:tr>
      <w:tr w:rsidR="00AF4C22" w14:paraId="6241AAF2" w14:textId="77777777" w:rsidTr="00AF4C22">
        <w:trPr>
          <w:trHeight w:hRule="exact" w:val="6995"/>
        </w:trPr>
        <w:tc>
          <w:tcPr>
            <w:tcW w:w="10625" w:type="dxa"/>
            <w:gridSpan w:val="2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F312362" w14:textId="77777777" w:rsidR="00AF4C22" w:rsidRDefault="00AF4C22" w:rsidP="002C6400">
            <w:pPr>
              <w:rPr>
                <w:rFonts w:ascii="Arial" w:hAnsi="Arial" w:cs="Arial"/>
              </w:rPr>
            </w:pPr>
          </w:p>
          <w:p w14:paraId="0B2739C7" w14:textId="77777777" w:rsidR="00AF4C22" w:rsidRDefault="00AF4C22" w:rsidP="00AF4C22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Indiquez les 12 modules que vous avez choisis par ordre de préférence (cf. site web pour accéder à la liste des modules</w:t>
            </w:r>
            <w:r w:rsidR="009944D9">
              <w:rPr>
                <w:rFonts w:ascii="Arial" w:hAnsi="Arial" w:cs="Arial"/>
              </w:rPr>
              <w:t xml:space="preserve"> </w:t>
            </w:r>
            <w:r w:rsidR="009944D9" w:rsidRPr="009944D9">
              <w:rPr>
                <w:rFonts w:ascii="Arial" w:hAnsi="Arial" w:cs="Arial"/>
              </w:rPr>
              <w:t>http://master.irisa.fr/courses/index-rennes.php</w:t>
            </w:r>
            <w:r>
              <w:rPr>
                <w:rFonts w:ascii="Arial" w:hAnsi="Arial" w:cs="Arial"/>
              </w:rPr>
              <w:t>).</w:t>
            </w:r>
            <w:r w:rsidR="00C30A7D">
              <w:rPr>
                <w:rFonts w:ascii="Arial" w:hAnsi="Arial" w:cs="Arial"/>
              </w:rPr>
              <w:t xml:space="preserve"> Votre choix est définitif.</w:t>
            </w:r>
          </w:p>
          <w:p w14:paraId="7AE02C3B" w14:textId="77777777" w:rsidR="00AF4C22" w:rsidRDefault="00AF4C22" w:rsidP="002C6400">
            <w:pPr>
              <w:rPr>
                <w:rFonts w:ascii="Arial" w:hAnsi="Arial" w:cs="Arial"/>
              </w:rPr>
            </w:pPr>
          </w:p>
          <w:p w14:paraId="050DC255" w14:textId="77777777" w:rsidR="00AF4C22" w:rsidRPr="00AF4C22" w:rsidRDefault="00AF4C22" w:rsidP="00AF4C22">
            <w:pPr>
              <w:ind w:left="720"/>
              <w:rPr>
                <w:rFonts w:ascii="Arial" w:hAnsi="Arial" w:cs="Arial"/>
              </w:rPr>
            </w:pPr>
            <w:r w:rsidRPr="00AF4C22">
              <w:rPr>
                <w:rFonts w:ascii="Arial" w:hAnsi="Arial" w:cs="Arial"/>
              </w:rPr>
              <w:t>1.</w:t>
            </w:r>
          </w:p>
          <w:p w14:paraId="7BE4E3C2" w14:textId="77777777" w:rsidR="00AF4C22" w:rsidRPr="00AF4C22" w:rsidRDefault="00AF4C22" w:rsidP="00AF4C22">
            <w:pPr>
              <w:ind w:left="720"/>
              <w:rPr>
                <w:rFonts w:ascii="Arial" w:hAnsi="Arial" w:cs="Arial"/>
              </w:rPr>
            </w:pPr>
            <w:r w:rsidRPr="00AF4C22">
              <w:rPr>
                <w:rFonts w:ascii="Arial" w:hAnsi="Arial" w:cs="Arial"/>
              </w:rPr>
              <w:t>2.</w:t>
            </w:r>
          </w:p>
          <w:p w14:paraId="1702821D" w14:textId="77777777" w:rsidR="00AF4C22" w:rsidRPr="00AF4C22" w:rsidRDefault="00AF4C22" w:rsidP="00AF4C22">
            <w:pPr>
              <w:ind w:left="720"/>
              <w:rPr>
                <w:rFonts w:ascii="Arial" w:hAnsi="Arial" w:cs="Arial"/>
              </w:rPr>
            </w:pPr>
            <w:r w:rsidRPr="00AF4C22">
              <w:rPr>
                <w:rFonts w:ascii="Arial" w:hAnsi="Arial" w:cs="Arial"/>
              </w:rPr>
              <w:t>3.</w:t>
            </w:r>
          </w:p>
          <w:p w14:paraId="56465718" w14:textId="77777777" w:rsidR="00AF4C22" w:rsidRPr="00AF4C22" w:rsidRDefault="00AF4C22" w:rsidP="00AF4C22">
            <w:pPr>
              <w:ind w:left="720"/>
              <w:rPr>
                <w:rFonts w:ascii="Arial" w:hAnsi="Arial" w:cs="Arial"/>
              </w:rPr>
            </w:pPr>
            <w:r w:rsidRPr="00AF4C22">
              <w:rPr>
                <w:rFonts w:ascii="Arial" w:hAnsi="Arial" w:cs="Arial"/>
              </w:rPr>
              <w:t>4.</w:t>
            </w:r>
          </w:p>
          <w:p w14:paraId="63881546" w14:textId="77777777" w:rsidR="00AF4C22" w:rsidRPr="00AF4C22" w:rsidRDefault="00AF4C22" w:rsidP="00AF4C22">
            <w:pPr>
              <w:ind w:left="720"/>
              <w:rPr>
                <w:rFonts w:ascii="Arial" w:hAnsi="Arial" w:cs="Arial"/>
              </w:rPr>
            </w:pPr>
            <w:r w:rsidRPr="00AF4C22">
              <w:rPr>
                <w:rFonts w:ascii="Arial" w:hAnsi="Arial" w:cs="Arial"/>
              </w:rPr>
              <w:t>5.</w:t>
            </w:r>
          </w:p>
          <w:p w14:paraId="76A50B4C" w14:textId="77777777" w:rsidR="00AF4C22" w:rsidRPr="00AF4C22" w:rsidRDefault="00AF4C22" w:rsidP="00AF4C22">
            <w:pPr>
              <w:ind w:left="720"/>
              <w:rPr>
                <w:rFonts w:ascii="Arial" w:hAnsi="Arial" w:cs="Arial"/>
              </w:rPr>
            </w:pPr>
            <w:r w:rsidRPr="00AF4C22">
              <w:rPr>
                <w:rFonts w:ascii="Arial" w:hAnsi="Arial" w:cs="Arial"/>
              </w:rPr>
              <w:t>6.</w:t>
            </w:r>
          </w:p>
          <w:p w14:paraId="34AF5FE4" w14:textId="77777777" w:rsidR="00AF4C22" w:rsidRPr="00AF4C22" w:rsidRDefault="00AF4C22" w:rsidP="00AF4C22">
            <w:pPr>
              <w:ind w:left="720"/>
              <w:rPr>
                <w:rFonts w:ascii="Arial" w:hAnsi="Arial" w:cs="Arial"/>
              </w:rPr>
            </w:pPr>
            <w:r w:rsidRPr="00AF4C22">
              <w:rPr>
                <w:rFonts w:ascii="Arial" w:hAnsi="Arial" w:cs="Arial"/>
              </w:rPr>
              <w:t>7.</w:t>
            </w:r>
          </w:p>
          <w:p w14:paraId="46FE7C47" w14:textId="77777777" w:rsidR="00AF4C22" w:rsidRPr="00AF4C22" w:rsidRDefault="00AF4C22" w:rsidP="00AF4C22">
            <w:pPr>
              <w:ind w:left="720"/>
              <w:rPr>
                <w:rFonts w:ascii="Arial" w:hAnsi="Arial" w:cs="Arial"/>
              </w:rPr>
            </w:pPr>
            <w:r w:rsidRPr="00AF4C22">
              <w:rPr>
                <w:rFonts w:ascii="Arial" w:hAnsi="Arial" w:cs="Arial"/>
              </w:rPr>
              <w:t>8.</w:t>
            </w:r>
          </w:p>
          <w:p w14:paraId="2BF29074" w14:textId="77777777" w:rsidR="00AF4C22" w:rsidRPr="00AF4C22" w:rsidRDefault="00AF4C22" w:rsidP="00AF4C22">
            <w:pPr>
              <w:ind w:left="720"/>
              <w:rPr>
                <w:rFonts w:ascii="Arial" w:hAnsi="Arial" w:cs="Arial"/>
              </w:rPr>
            </w:pPr>
            <w:r w:rsidRPr="00AF4C22">
              <w:rPr>
                <w:rFonts w:ascii="Arial" w:hAnsi="Arial" w:cs="Arial"/>
              </w:rPr>
              <w:t>9.</w:t>
            </w:r>
          </w:p>
          <w:p w14:paraId="139C71C2" w14:textId="77777777" w:rsidR="00AF4C22" w:rsidRDefault="00AF4C22" w:rsidP="00AF4C22">
            <w:pPr>
              <w:ind w:left="720"/>
              <w:rPr>
                <w:rFonts w:ascii="Arial" w:hAnsi="Arial" w:cs="Arial"/>
              </w:rPr>
            </w:pPr>
            <w:r w:rsidRPr="00AF4C22">
              <w:rPr>
                <w:rFonts w:ascii="Arial" w:hAnsi="Arial" w:cs="Arial"/>
              </w:rPr>
              <w:t>10.</w:t>
            </w:r>
          </w:p>
          <w:p w14:paraId="73C4DB1E" w14:textId="77777777" w:rsidR="00AF4C22" w:rsidRDefault="00AF4C22" w:rsidP="00AF4C22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  <w:p w14:paraId="6216FE37" w14:textId="77777777" w:rsidR="00AF4C22" w:rsidRPr="00AF4C22" w:rsidRDefault="00AF4C22" w:rsidP="00AF4C22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  <w:p w14:paraId="2723689C" w14:textId="77777777" w:rsidR="00AF4C22" w:rsidRDefault="00AF4C22" w:rsidP="002C6400"/>
          <w:p w14:paraId="14710057" w14:textId="77777777" w:rsidR="00AF4C22" w:rsidRDefault="00AF4C22" w:rsidP="002C6400"/>
          <w:p w14:paraId="4E26D103" w14:textId="77777777" w:rsidR="00AF4C22" w:rsidRDefault="00AF4C22" w:rsidP="002C6400"/>
          <w:p w14:paraId="422D3DE6" w14:textId="77777777" w:rsidR="00AF4C22" w:rsidRDefault="00AF4C22" w:rsidP="002C6400"/>
          <w:p w14:paraId="5CAC8A47" w14:textId="77777777" w:rsidR="00AF4C22" w:rsidRDefault="00AF4C22" w:rsidP="002C6400"/>
        </w:tc>
      </w:tr>
    </w:tbl>
    <w:p w14:paraId="0C47E800" w14:textId="77777777" w:rsidR="0055688F" w:rsidRDefault="0055688F">
      <w:pPr>
        <w:pStyle w:val="Corpsdetexte"/>
        <w:kinsoku w:val="0"/>
        <w:overflowPunct w:val="0"/>
        <w:ind w:left="212" w:firstLine="0"/>
        <w:rPr>
          <w:rFonts w:ascii="Times New Roman" w:hAnsi="Times New Roman" w:cs="Times New Roman"/>
          <w:spacing w:val="-1"/>
          <w:sz w:val="28"/>
          <w:szCs w:val="28"/>
        </w:rPr>
      </w:pPr>
    </w:p>
    <w:p w14:paraId="3D9BF28F" w14:textId="77777777" w:rsidR="00BA7AF3" w:rsidRDefault="00BA7AF3" w:rsidP="00BA7AF3">
      <w:pPr>
        <w:pStyle w:val="Corpsdetexte"/>
        <w:kinsoku w:val="0"/>
        <w:overflowPunct w:val="0"/>
        <w:ind w:left="0" w:firstLine="0"/>
        <w:rPr>
          <w:rFonts w:ascii="Times New Roman" w:hAnsi="Times New Roman" w:cs="Times New Roman"/>
          <w:spacing w:val="-1"/>
          <w:sz w:val="28"/>
          <w:szCs w:val="28"/>
          <w:u w:val="single"/>
        </w:rPr>
      </w:pPr>
    </w:p>
    <w:p w14:paraId="22B53862" w14:textId="77777777" w:rsidR="00BA7AF3" w:rsidRDefault="00B31479" w:rsidP="00BA7AF3">
      <w:pPr>
        <w:pStyle w:val="Corpsdetexte"/>
        <w:kinsoku w:val="0"/>
        <w:overflowPunct w:val="0"/>
        <w:spacing w:before="11"/>
        <w:ind w:left="0" w:firstLine="0"/>
        <w:rPr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11639A1A" wp14:editId="351B932A">
                <wp:simplePos x="0" y="0"/>
                <wp:positionH relativeFrom="margin">
                  <wp:align>left</wp:align>
                </wp:positionH>
                <wp:positionV relativeFrom="margin">
                  <wp:posOffset>-273050</wp:posOffset>
                </wp:positionV>
                <wp:extent cx="6961505" cy="10104120"/>
                <wp:effectExtent l="0" t="0" r="10795" b="11430"/>
                <wp:wrapNone/>
                <wp:docPr id="240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1505" cy="10104120"/>
                          <a:chOff x="471" y="464"/>
                          <a:chExt cx="10963" cy="15912"/>
                        </a:xfrm>
                      </wpg:grpSpPr>
                      <wps:wsp>
                        <wps:cNvPr id="241" name="Freeform 57"/>
                        <wps:cNvSpPr>
                          <a:spLocks/>
                        </wps:cNvSpPr>
                        <wps:spPr bwMode="auto">
                          <a:xfrm>
                            <a:off x="480" y="487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58"/>
                        <wps:cNvSpPr>
                          <a:spLocks/>
                        </wps:cNvSpPr>
                        <wps:spPr bwMode="auto">
                          <a:xfrm>
                            <a:off x="494" y="4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59"/>
                        <wps:cNvSpPr>
                          <a:spLocks/>
                        </wps:cNvSpPr>
                        <wps:spPr bwMode="auto">
                          <a:xfrm>
                            <a:off x="508" y="515"/>
                            <a:ext cx="10889" cy="20"/>
                          </a:xfrm>
                          <a:custGeom>
                            <a:avLst/>
                            <a:gdLst>
                              <a:gd name="T0" fmla="*/ 0 w 10889"/>
                              <a:gd name="T1" fmla="*/ 0 h 20"/>
                              <a:gd name="T2" fmla="*/ 10888 w 108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89" h="20">
                                <a:moveTo>
                                  <a:pt x="0" y="0"/>
                                </a:moveTo>
                                <a:lnTo>
                                  <a:pt x="1088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60"/>
                        <wps:cNvSpPr>
                          <a:spLocks/>
                        </wps:cNvSpPr>
                        <wps:spPr bwMode="auto">
                          <a:xfrm>
                            <a:off x="11383" y="4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61"/>
                        <wps:cNvSpPr>
                          <a:spLocks/>
                        </wps:cNvSpPr>
                        <wps:spPr bwMode="auto">
                          <a:xfrm>
                            <a:off x="487" y="472"/>
                            <a:ext cx="20" cy="158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96"/>
                              <a:gd name="T2" fmla="*/ 0 w 20"/>
                              <a:gd name="T3" fmla="*/ 15895 h 15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96">
                                <a:moveTo>
                                  <a:pt x="0" y="0"/>
                                </a:moveTo>
                                <a:lnTo>
                                  <a:pt x="0" y="1589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62"/>
                        <wps:cNvSpPr>
                          <a:spLocks/>
                        </wps:cNvSpPr>
                        <wps:spPr bwMode="auto">
                          <a:xfrm>
                            <a:off x="501" y="487"/>
                            <a:ext cx="20" cy="158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7"/>
                              <a:gd name="T2" fmla="*/ 0 w 20"/>
                              <a:gd name="T3" fmla="*/ 15866 h 15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7">
                                <a:moveTo>
                                  <a:pt x="0" y="0"/>
                                </a:moveTo>
                                <a:lnTo>
                                  <a:pt x="0" y="15866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63"/>
                        <wps:cNvSpPr>
                          <a:spLocks/>
                        </wps:cNvSpPr>
                        <wps:spPr bwMode="auto">
                          <a:xfrm>
                            <a:off x="516" y="523"/>
                            <a:ext cx="20" cy="157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795"/>
                              <a:gd name="T2" fmla="*/ 0 w 20"/>
                              <a:gd name="T3" fmla="*/ 15794 h 15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95">
                                <a:moveTo>
                                  <a:pt x="0" y="0"/>
                                </a:moveTo>
                                <a:lnTo>
                                  <a:pt x="0" y="15794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64"/>
                        <wps:cNvSpPr>
                          <a:spLocks/>
                        </wps:cNvSpPr>
                        <wps:spPr bwMode="auto">
                          <a:xfrm>
                            <a:off x="11419" y="472"/>
                            <a:ext cx="20" cy="158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96"/>
                              <a:gd name="T2" fmla="*/ 0 w 20"/>
                              <a:gd name="T3" fmla="*/ 15895 h 15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96">
                                <a:moveTo>
                                  <a:pt x="0" y="0"/>
                                </a:moveTo>
                                <a:lnTo>
                                  <a:pt x="0" y="1589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65"/>
                        <wps:cNvSpPr>
                          <a:spLocks/>
                        </wps:cNvSpPr>
                        <wps:spPr bwMode="auto">
                          <a:xfrm>
                            <a:off x="11404" y="487"/>
                            <a:ext cx="20" cy="158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7"/>
                              <a:gd name="T2" fmla="*/ 0 w 20"/>
                              <a:gd name="T3" fmla="*/ 15866 h 15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7">
                                <a:moveTo>
                                  <a:pt x="0" y="0"/>
                                </a:moveTo>
                                <a:lnTo>
                                  <a:pt x="0" y="15866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66"/>
                        <wps:cNvSpPr>
                          <a:spLocks/>
                        </wps:cNvSpPr>
                        <wps:spPr bwMode="auto">
                          <a:xfrm>
                            <a:off x="11390" y="523"/>
                            <a:ext cx="20" cy="157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795"/>
                              <a:gd name="T2" fmla="*/ 0 w 20"/>
                              <a:gd name="T3" fmla="*/ 15794 h 15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95">
                                <a:moveTo>
                                  <a:pt x="0" y="0"/>
                                </a:moveTo>
                                <a:lnTo>
                                  <a:pt x="0" y="15794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67"/>
                        <wps:cNvSpPr>
                          <a:spLocks/>
                        </wps:cNvSpPr>
                        <wps:spPr bwMode="auto">
                          <a:xfrm>
                            <a:off x="480" y="16353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68"/>
                        <wps:cNvSpPr>
                          <a:spLocks/>
                        </wps:cNvSpPr>
                        <wps:spPr bwMode="auto">
                          <a:xfrm>
                            <a:off x="494" y="16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69"/>
                        <wps:cNvSpPr>
                          <a:spLocks/>
                        </wps:cNvSpPr>
                        <wps:spPr bwMode="auto">
                          <a:xfrm>
                            <a:off x="508" y="16324"/>
                            <a:ext cx="10889" cy="20"/>
                          </a:xfrm>
                          <a:custGeom>
                            <a:avLst/>
                            <a:gdLst>
                              <a:gd name="T0" fmla="*/ 0 w 10889"/>
                              <a:gd name="T1" fmla="*/ 0 h 20"/>
                              <a:gd name="T2" fmla="*/ 10888 w 108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89" h="20">
                                <a:moveTo>
                                  <a:pt x="0" y="0"/>
                                </a:moveTo>
                                <a:lnTo>
                                  <a:pt x="1088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70"/>
                        <wps:cNvSpPr>
                          <a:spLocks/>
                        </wps:cNvSpPr>
                        <wps:spPr bwMode="auto">
                          <a:xfrm>
                            <a:off x="11383" y="16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302C4" id="Group 56" o:spid="_x0000_s1026" style="position:absolute;margin-left:0;margin-top:-21.5pt;width:548.15pt;height:795.6pt;z-index:-251654656;mso-position-horizontal:left;mso-position-horizontal-relative:margin;mso-position-vertical-relative:margin" coordorigin="471,464" coordsize="10963,15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" o:allowincell="f">
                <v:shape id="Freeform 57" o:spid="_x0000_s1027" style="position:absolute;left:480;top:487;width:10947;height:20;visibility:visible;mso-wrap-style:square;v-text-anchor:top" coordsize="109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" path="m,l10946,e" filled="f" strokeweight=".28925mm">
                  <v:path arrowok="t" o:connecttype="custom" o:connectlocs="0,0;10946,0" o:connectangles="0,0"/>
                </v:shape>
                <v:shape id="Freeform 58" o:spid="_x0000_s1028" style="position:absolute;left:494;top:494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" path="m,7r28,e" filled="f" strokecolor="white" strokeweight=".28925mm">
                  <v:path arrowok="t" o:connecttype="custom" o:connectlocs="0,7;28,7" o:connectangles="0,0"/>
                </v:shape>
                <v:shape id="Freeform 59" o:spid="_x0000_s1029" style="position:absolute;left:508;top:515;width:10889;height:20;visibility:visible;mso-wrap-style:square;v-text-anchor:top" coordsize="108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" path="m,l10888,e" filled="f" strokeweight=".28925mm">
                  <v:path arrowok="t" o:connecttype="custom" o:connectlocs="0,0;10888,0" o:connectangles="0,0"/>
                </v:shape>
                <v:shape id="Freeform 60" o:spid="_x0000_s1030" style="position:absolute;left:11383;top:494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" path="m,7r28,e" filled="f" strokecolor="white" strokeweight=".28925mm">
                  <v:path arrowok="t" o:connecttype="custom" o:connectlocs="0,7;28,7" o:connectangles="0,0"/>
                </v:shape>
                <v:shape id="Freeform 61" o:spid="_x0000_s1031" style="position:absolute;left:487;top:472;width:20;height:15896;visibility:visible;mso-wrap-style:square;v-text-anchor:top" coordsize="20,1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" path="m,l,15895e" filled="f" strokeweight=".28925mm">
                  <v:path arrowok="t" o:connecttype="custom" o:connectlocs="0,0;0,15895" o:connectangles="0,0"/>
                </v:shape>
                <v:shape id="Freeform 62" o:spid="_x0000_s1032" style="position:absolute;left:501;top:487;width:20;height:15867;visibility:visible;mso-wrap-style:square;v-text-anchor:top" coordsize="20,1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" path="m,l,15866e" filled="f" strokecolor="white" strokeweight=".28925mm">
                  <v:path arrowok="t" o:connecttype="custom" o:connectlocs="0,0;0,15866" o:connectangles="0,0"/>
                </v:shape>
                <v:shape id="Freeform 63" o:spid="_x0000_s1033" style="position:absolute;left:516;top:523;width:20;height:15795;visibility:visible;mso-wrap-style:square;v-text-anchor:top" coordsize="20,1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" path="m,l,15794e" filled="f" strokeweight=".28925mm">
                  <v:path arrowok="t" o:connecttype="custom" o:connectlocs="0,0;0,15794" o:connectangles="0,0"/>
                </v:shape>
                <v:shape id="Freeform 64" o:spid="_x0000_s1034" style="position:absolute;left:11419;top:472;width:20;height:15896;visibility:visible;mso-wrap-style:square;v-text-anchor:top" coordsize="20,1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" path="m,l,15895e" filled="f" strokeweight=".28925mm">
                  <v:path arrowok="t" o:connecttype="custom" o:connectlocs="0,0;0,15895" o:connectangles="0,0"/>
                </v:shape>
                <v:shape id="Freeform 65" o:spid="_x0000_s1035" style="position:absolute;left:11404;top:487;width:20;height:15867;visibility:visible;mso-wrap-style:square;v-text-anchor:top" coordsize="20,1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" path="m,l,15866e" filled="f" strokecolor="white" strokeweight=".28925mm">
                  <v:path arrowok="t" o:connecttype="custom" o:connectlocs="0,0;0,15866" o:connectangles="0,0"/>
                </v:shape>
                <v:shape id="Freeform 66" o:spid="_x0000_s1036" style="position:absolute;left:11390;top:523;width:20;height:15795;visibility:visible;mso-wrap-style:square;v-text-anchor:top" coordsize="20,1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" path="m,l,15794e" filled="f" strokeweight=".28925mm">
                  <v:path arrowok="t" o:connecttype="custom" o:connectlocs="0,0;0,15794" o:connectangles="0,0"/>
                </v:shape>
                <v:shape id="Freeform 67" o:spid="_x0000_s1037" style="position:absolute;left:480;top:16353;width:10947;height:20;visibility:visible;mso-wrap-style:square;v-text-anchor:top" coordsize="109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" path="m,l10946,e" filled="f" strokeweight=".28925mm">
                  <v:path arrowok="t" o:connecttype="custom" o:connectlocs="0,0;10946,0" o:connectangles="0,0"/>
                </v:shape>
                <v:shape id="Freeform 68" o:spid="_x0000_s1038" style="position:absolute;left:494;top:16331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" path="m,7r28,e" filled="f" strokecolor="white" strokeweight=".28925mm">
                  <v:path arrowok="t" o:connecttype="custom" o:connectlocs="0,7;28,7" o:connectangles="0,0"/>
                </v:shape>
                <v:shape id="Freeform 69" o:spid="_x0000_s1039" style="position:absolute;left:508;top:16324;width:10889;height:20;visibility:visible;mso-wrap-style:square;v-text-anchor:top" coordsize="108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" path="m,l10888,e" filled="f" strokeweight=".28925mm">
                  <v:path arrowok="t" o:connecttype="custom" o:connectlocs="0,0;10888,0" o:connectangles="0,0"/>
                </v:shape>
                <v:shape id="Freeform 70" o:spid="_x0000_s1040" style="position:absolute;left:11383;top:16331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" path="m,7r28,e" filled="f" strokecolor="white" strokeweight=".28925mm">
                  <v:path arrowok="t" o:connecttype="custom" o:connectlocs="0,7;28,7" o:connectangles="0,0"/>
                </v:shape>
                <w10:wrap anchorx="margin" anchory="margin"/>
              </v:group>
            </w:pict>
          </mc:Fallback>
        </mc:AlternateContent>
      </w: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6"/>
        <w:gridCol w:w="9259"/>
      </w:tblGrid>
      <w:tr w:rsidR="00B31479" w14:paraId="36569664" w14:textId="77777777" w:rsidTr="002C6400">
        <w:trPr>
          <w:trHeight w:hRule="exact" w:val="331"/>
        </w:trPr>
        <w:tc>
          <w:tcPr>
            <w:tcW w:w="1336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D9D9D9"/>
            </w:tcBorders>
            <w:shd w:val="clear" w:color="auto" w:fill="D9D9D9"/>
          </w:tcPr>
          <w:p w14:paraId="1D40D8AD" w14:textId="77777777" w:rsidR="00B31479" w:rsidRDefault="00B31479" w:rsidP="002C6400">
            <w:pPr>
              <w:pStyle w:val="TableParagraph"/>
              <w:kinsoku w:val="0"/>
              <w:overflowPunct w:val="0"/>
              <w:spacing w:before="6"/>
              <w:ind w:left="43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Cadre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259" w:type="dxa"/>
            <w:tcBorders>
              <w:top w:val="single" w:sz="24" w:space="0" w:color="000000"/>
              <w:left w:val="single" w:sz="24" w:space="0" w:color="D9D9D9"/>
              <w:bottom w:val="single" w:sz="18" w:space="0" w:color="000000"/>
              <w:right w:val="single" w:sz="24" w:space="0" w:color="000000"/>
            </w:tcBorders>
          </w:tcPr>
          <w:p w14:paraId="5BC52CDA" w14:textId="77777777" w:rsidR="00B31479" w:rsidRDefault="00B31479" w:rsidP="00C07BC6">
            <w:pPr>
              <w:pStyle w:val="TableParagraph"/>
              <w:kinsoku w:val="0"/>
              <w:overflowPunct w:val="0"/>
              <w:spacing w:before="6"/>
              <w:ind w:left="2880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Lettre de motivation</w:t>
            </w:r>
          </w:p>
        </w:tc>
      </w:tr>
      <w:tr w:rsidR="00B31479" w14:paraId="141E64C8" w14:textId="77777777" w:rsidTr="002C6400">
        <w:trPr>
          <w:trHeight w:hRule="exact" w:val="12897"/>
        </w:trPr>
        <w:tc>
          <w:tcPr>
            <w:tcW w:w="10595" w:type="dxa"/>
            <w:gridSpan w:val="2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2D44316" w14:textId="77777777" w:rsidR="00B31479" w:rsidRDefault="00B31479" w:rsidP="002C6400"/>
        </w:tc>
      </w:tr>
    </w:tbl>
    <w:p w14:paraId="6D0D1290" w14:textId="77777777" w:rsidR="00B31479" w:rsidRDefault="00B31479" w:rsidP="00B31479">
      <w:pPr>
        <w:pStyle w:val="Corpsdetexte"/>
        <w:kinsoku w:val="0"/>
        <w:overflowPunct w:val="0"/>
        <w:spacing w:before="11"/>
        <w:ind w:left="0" w:firstLine="0"/>
        <w:rPr>
          <w:sz w:val="18"/>
          <w:szCs w:val="18"/>
        </w:rPr>
      </w:pPr>
    </w:p>
    <w:p w14:paraId="298E0A36" w14:textId="77777777" w:rsidR="00B31479" w:rsidRDefault="00B31479" w:rsidP="00B31479">
      <w:pPr>
        <w:pStyle w:val="Corpsdetexte"/>
        <w:kinsoku w:val="0"/>
        <w:overflowPunct w:val="0"/>
        <w:spacing w:before="74"/>
        <w:ind w:left="17" w:firstLine="0"/>
        <w:jc w:val="center"/>
        <w:rPr>
          <w:b/>
          <w:bCs/>
          <w:spacing w:val="-1"/>
        </w:rPr>
      </w:pPr>
    </w:p>
    <w:p w14:paraId="492A82AC" w14:textId="77777777" w:rsidR="00BA7AF3" w:rsidRPr="0055688F" w:rsidRDefault="00BA7AF3">
      <w:pPr>
        <w:pStyle w:val="Corpsdetexte"/>
        <w:kinsoku w:val="0"/>
        <w:overflowPunct w:val="0"/>
        <w:ind w:left="212" w:firstLine="0"/>
        <w:rPr>
          <w:rFonts w:ascii="Times New Roman" w:hAnsi="Times New Roman" w:cs="Times New Roman"/>
          <w:spacing w:val="-1"/>
          <w:sz w:val="28"/>
          <w:szCs w:val="28"/>
          <w:u w:val="single"/>
        </w:rPr>
        <w:sectPr w:rsidR="00BA7AF3" w:rsidRPr="0055688F">
          <w:pgSz w:w="11900" w:h="16840"/>
          <w:pgMar w:top="960" w:right="560" w:bottom="1160" w:left="500" w:header="0" w:footer="960" w:gutter="0"/>
          <w:cols w:space="720" w:equalWidth="0">
            <w:col w:w="10840"/>
          </w:cols>
          <w:noEndnote/>
        </w:sectPr>
      </w:pPr>
    </w:p>
    <w:p w14:paraId="7EE3DE24" w14:textId="77777777" w:rsidR="004607F4" w:rsidRDefault="009D5DDD">
      <w:pPr>
        <w:pStyle w:val="Corpsdetexte"/>
        <w:kinsoku w:val="0"/>
        <w:overflowPunct w:val="0"/>
        <w:spacing w:before="8"/>
        <w:ind w:left="0" w:firstLine="0"/>
        <w:rPr>
          <w:rFonts w:ascii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7DE9832D" wp14:editId="025A5C26">
                <wp:simplePos x="0" y="0"/>
                <wp:positionH relativeFrom="page">
                  <wp:posOffset>299085</wp:posOffset>
                </wp:positionH>
                <wp:positionV relativeFrom="page">
                  <wp:posOffset>294640</wp:posOffset>
                </wp:positionV>
                <wp:extent cx="6961505" cy="10104120"/>
                <wp:effectExtent l="0" t="0" r="0" b="0"/>
                <wp:wrapNone/>
                <wp:docPr id="7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1505" cy="10104120"/>
                          <a:chOff x="471" y="464"/>
                          <a:chExt cx="10963" cy="15912"/>
                        </a:xfrm>
                      </wpg:grpSpPr>
                      <wps:wsp>
                        <wps:cNvPr id="75" name="Freeform 57"/>
                        <wps:cNvSpPr>
                          <a:spLocks/>
                        </wps:cNvSpPr>
                        <wps:spPr bwMode="auto">
                          <a:xfrm>
                            <a:off x="480" y="487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58"/>
                        <wps:cNvSpPr>
                          <a:spLocks/>
                        </wps:cNvSpPr>
                        <wps:spPr bwMode="auto">
                          <a:xfrm>
                            <a:off x="494" y="4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59"/>
                        <wps:cNvSpPr>
                          <a:spLocks/>
                        </wps:cNvSpPr>
                        <wps:spPr bwMode="auto">
                          <a:xfrm>
                            <a:off x="508" y="515"/>
                            <a:ext cx="10889" cy="20"/>
                          </a:xfrm>
                          <a:custGeom>
                            <a:avLst/>
                            <a:gdLst>
                              <a:gd name="T0" fmla="*/ 0 w 10889"/>
                              <a:gd name="T1" fmla="*/ 0 h 20"/>
                              <a:gd name="T2" fmla="*/ 10888 w 108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89" h="20">
                                <a:moveTo>
                                  <a:pt x="0" y="0"/>
                                </a:moveTo>
                                <a:lnTo>
                                  <a:pt x="1088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0"/>
                        <wps:cNvSpPr>
                          <a:spLocks/>
                        </wps:cNvSpPr>
                        <wps:spPr bwMode="auto">
                          <a:xfrm>
                            <a:off x="11383" y="4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1"/>
                        <wps:cNvSpPr>
                          <a:spLocks/>
                        </wps:cNvSpPr>
                        <wps:spPr bwMode="auto">
                          <a:xfrm>
                            <a:off x="487" y="472"/>
                            <a:ext cx="20" cy="158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96"/>
                              <a:gd name="T2" fmla="*/ 0 w 20"/>
                              <a:gd name="T3" fmla="*/ 15895 h 15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96">
                                <a:moveTo>
                                  <a:pt x="0" y="0"/>
                                </a:moveTo>
                                <a:lnTo>
                                  <a:pt x="0" y="1589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62"/>
                        <wps:cNvSpPr>
                          <a:spLocks/>
                        </wps:cNvSpPr>
                        <wps:spPr bwMode="auto">
                          <a:xfrm>
                            <a:off x="501" y="487"/>
                            <a:ext cx="20" cy="158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7"/>
                              <a:gd name="T2" fmla="*/ 0 w 20"/>
                              <a:gd name="T3" fmla="*/ 15866 h 15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7">
                                <a:moveTo>
                                  <a:pt x="0" y="0"/>
                                </a:moveTo>
                                <a:lnTo>
                                  <a:pt x="0" y="15866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63"/>
                        <wps:cNvSpPr>
                          <a:spLocks/>
                        </wps:cNvSpPr>
                        <wps:spPr bwMode="auto">
                          <a:xfrm>
                            <a:off x="516" y="523"/>
                            <a:ext cx="20" cy="157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795"/>
                              <a:gd name="T2" fmla="*/ 0 w 20"/>
                              <a:gd name="T3" fmla="*/ 15794 h 15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95">
                                <a:moveTo>
                                  <a:pt x="0" y="0"/>
                                </a:moveTo>
                                <a:lnTo>
                                  <a:pt x="0" y="15794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64"/>
                        <wps:cNvSpPr>
                          <a:spLocks/>
                        </wps:cNvSpPr>
                        <wps:spPr bwMode="auto">
                          <a:xfrm>
                            <a:off x="11419" y="472"/>
                            <a:ext cx="20" cy="158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96"/>
                              <a:gd name="T2" fmla="*/ 0 w 20"/>
                              <a:gd name="T3" fmla="*/ 15895 h 15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96">
                                <a:moveTo>
                                  <a:pt x="0" y="0"/>
                                </a:moveTo>
                                <a:lnTo>
                                  <a:pt x="0" y="1589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65"/>
                        <wps:cNvSpPr>
                          <a:spLocks/>
                        </wps:cNvSpPr>
                        <wps:spPr bwMode="auto">
                          <a:xfrm>
                            <a:off x="11404" y="487"/>
                            <a:ext cx="20" cy="158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7"/>
                              <a:gd name="T2" fmla="*/ 0 w 20"/>
                              <a:gd name="T3" fmla="*/ 15866 h 15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7">
                                <a:moveTo>
                                  <a:pt x="0" y="0"/>
                                </a:moveTo>
                                <a:lnTo>
                                  <a:pt x="0" y="15866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66"/>
                        <wps:cNvSpPr>
                          <a:spLocks/>
                        </wps:cNvSpPr>
                        <wps:spPr bwMode="auto">
                          <a:xfrm>
                            <a:off x="11390" y="523"/>
                            <a:ext cx="20" cy="157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795"/>
                              <a:gd name="T2" fmla="*/ 0 w 20"/>
                              <a:gd name="T3" fmla="*/ 15794 h 15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95">
                                <a:moveTo>
                                  <a:pt x="0" y="0"/>
                                </a:moveTo>
                                <a:lnTo>
                                  <a:pt x="0" y="15794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67"/>
                        <wps:cNvSpPr>
                          <a:spLocks/>
                        </wps:cNvSpPr>
                        <wps:spPr bwMode="auto">
                          <a:xfrm>
                            <a:off x="480" y="16353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68"/>
                        <wps:cNvSpPr>
                          <a:spLocks/>
                        </wps:cNvSpPr>
                        <wps:spPr bwMode="auto">
                          <a:xfrm>
                            <a:off x="494" y="16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9"/>
                        <wps:cNvSpPr>
                          <a:spLocks/>
                        </wps:cNvSpPr>
                        <wps:spPr bwMode="auto">
                          <a:xfrm>
                            <a:off x="508" y="16324"/>
                            <a:ext cx="10889" cy="20"/>
                          </a:xfrm>
                          <a:custGeom>
                            <a:avLst/>
                            <a:gdLst>
                              <a:gd name="T0" fmla="*/ 0 w 10889"/>
                              <a:gd name="T1" fmla="*/ 0 h 20"/>
                              <a:gd name="T2" fmla="*/ 10888 w 108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89" h="20">
                                <a:moveTo>
                                  <a:pt x="0" y="0"/>
                                </a:moveTo>
                                <a:lnTo>
                                  <a:pt x="1088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0"/>
                        <wps:cNvSpPr>
                          <a:spLocks/>
                        </wps:cNvSpPr>
                        <wps:spPr bwMode="auto">
                          <a:xfrm>
                            <a:off x="11383" y="16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F4396A" id="Group 56" o:spid="_x0000_s1026" style="position:absolute;margin-left:23.55pt;margin-top:23.2pt;width:548.15pt;height:795.6pt;z-index:-251660288;mso-position-horizontal-relative:page;mso-position-vertical-relative:page" coordorigin="471,464" coordsize="10963,15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" o:allowincell="f">
                <v:shape id="Freeform 57" o:spid="_x0000_s1027" style="position:absolute;left:480;top:487;width:10947;height:20;visibility:visible;mso-wrap-style:square;v-text-anchor:top" coordsize="109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" path="m,l10946,e" filled="f" strokeweight=".28925mm">
                  <v:path arrowok="t" o:connecttype="custom" o:connectlocs="0,0;10946,0" o:connectangles="0,0"/>
                </v:shape>
                <v:shape id="Freeform 58" o:spid="_x0000_s1028" style="position:absolute;left:494;top:494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" path="m,7r28,e" filled="f" strokecolor="white" strokeweight=".28925mm">
                  <v:path arrowok="t" o:connecttype="custom" o:connectlocs="0,7;28,7" o:connectangles="0,0"/>
                </v:shape>
                <v:shape id="Freeform 59" o:spid="_x0000_s1029" style="position:absolute;left:508;top:515;width:10889;height:20;visibility:visible;mso-wrap-style:square;v-text-anchor:top" coordsize="108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" path="m,l10888,e" filled="f" strokeweight=".28925mm">
                  <v:path arrowok="t" o:connecttype="custom" o:connectlocs="0,0;10888,0" o:connectangles="0,0"/>
                </v:shape>
                <v:shape id="Freeform 60" o:spid="_x0000_s1030" style="position:absolute;left:11383;top:494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" path="m,7r28,e" filled="f" strokecolor="white" strokeweight=".28925mm">
                  <v:path arrowok="t" o:connecttype="custom" o:connectlocs="0,7;28,7" o:connectangles="0,0"/>
                </v:shape>
                <v:shape id="Freeform 61" o:spid="_x0000_s1031" style="position:absolute;left:487;top:472;width:20;height:15896;visibility:visible;mso-wrap-style:square;v-text-anchor:top" coordsize="20,1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" path="m,l,15895e" filled="f" strokeweight=".28925mm">
                  <v:path arrowok="t" o:connecttype="custom" o:connectlocs="0,0;0,15895" o:connectangles="0,0"/>
                </v:shape>
                <v:shape id="Freeform 62" o:spid="_x0000_s1032" style="position:absolute;left:501;top:487;width:20;height:15867;visibility:visible;mso-wrap-style:square;v-text-anchor:top" coordsize="20,1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" path="m,l,15866e" filled="f" strokecolor="white" strokeweight=".28925mm">
                  <v:path arrowok="t" o:connecttype="custom" o:connectlocs="0,0;0,15866" o:connectangles="0,0"/>
                </v:shape>
                <v:shape id="Freeform 63" o:spid="_x0000_s1033" style="position:absolute;left:516;top:523;width:20;height:15795;visibility:visible;mso-wrap-style:square;v-text-anchor:top" coordsize="20,1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" path="m,l,15794e" filled="f" strokeweight=".28925mm">
                  <v:path arrowok="t" o:connecttype="custom" o:connectlocs="0,0;0,15794" o:connectangles="0,0"/>
                </v:shape>
                <v:shape id="Freeform 64" o:spid="_x0000_s1034" style="position:absolute;left:11419;top:472;width:20;height:15896;visibility:visible;mso-wrap-style:square;v-text-anchor:top" coordsize="20,1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" path="m,l,15895e" filled="f" strokeweight=".28925mm">
                  <v:path arrowok="t" o:connecttype="custom" o:connectlocs="0,0;0,15895" o:connectangles="0,0"/>
                </v:shape>
                <v:shape id="Freeform 65" o:spid="_x0000_s1035" style="position:absolute;left:11404;top:487;width:20;height:15867;visibility:visible;mso-wrap-style:square;v-text-anchor:top" coordsize="20,1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" path="m,l,15866e" filled="f" strokecolor="white" strokeweight=".28925mm">
                  <v:path arrowok="t" o:connecttype="custom" o:connectlocs="0,0;0,15866" o:connectangles="0,0"/>
                </v:shape>
                <v:shape id="Freeform 66" o:spid="_x0000_s1036" style="position:absolute;left:11390;top:523;width:20;height:15795;visibility:visible;mso-wrap-style:square;v-text-anchor:top" coordsize="20,1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" path="m,l,15794e" filled="f" strokeweight=".28925mm">
                  <v:path arrowok="t" o:connecttype="custom" o:connectlocs="0,0;0,15794" o:connectangles="0,0"/>
                </v:shape>
                <v:shape id="Freeform 67" o:spid="_x0000_s1037" style="position:absolute;left:480;top:16353;width:10947;height:20;visibility:visible;mso-wrap-style:square;v-text-anchor:top" coordsize="109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" path="m,l10946,e" filled="f" strokeweight=".28925mm">
                  <v:path arrowok="t" o:connecttype="custom" o:connectlocs="0,0;10946,0" o:connectangles="0,0"/>
                </v:shape>
                <v:shape id="Freeform 68" o:spid="_x0000_s1038" style="position:absolute;left:494;top:16331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" path="m,7r28,e" filled="f" strokecolor="white" strokeweight=".28925mm">
                  <v:path arrowok="t" o:connecttype="custom" o:connectlocs="0,7;28,7" o:connectangles="0,0"/>
                </v:shape>
                <v:shape id="Freeform 69" o:spid="_x0000_s1039" style="position:absolute;left:508;top:16324;width:10889;height:20;visibility:visible;mso-wrap-style:square;v-text-anchor:top" coordsize="108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" path="m,l10888,e" filled="f" strokeweight=".28925mm">
                  <v:path arrowok="t" o:connecttype="custom" o:connectlocs="0,0;10888,0" o:connectangles="0,0"/>
                </v:shape>
                <v:shape id="Freeform 70" o:spid="_x0000_s1040" style="position:absolute;left:11383;top:16331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" path="m,7r28,e" filled="f" strokecolor="white" strokeweight=".28925mm">
                  <v:path arrowok="t" o:connecttype="custom" o:connectlocs="0,7;28,7" o:connectangles="0,0"/>
                </v:shape>
                <w10:wrap anchorx="page" anchory="page"/>
              </v:group>
            </w:pict>
          </mc:Fallback>
        </mc:AlternateContent>
      </w:r>
    </w:p>
    <w:p w14:paraId="06CE0D3B" w14:textId="77777777" w:rsidR="004607F4" w:rsidRDefault="009D5DDD">
      <w:pPr>
        <w:pStyle w:val="Corpsdetexte"/>
        <w:kinsoku w:val="0"/>
        <w:overflowPunct w:val="0"/>
        <w:spacing w:line="200" w:lineRule="atLeast"/>
        <w:ind w:left="1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F8DC896" wp14:editId="5D5517D5">
                <wp:extent cx="6730365" cy="360045"/>
                <wp:effectExtent l="0" t="0" r="0" b="0"/>
                <wp:docPr id="7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0365" cy="3600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8701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6EF0D" w14:textId="77777777" w:rsidR="004607F4" w:rsidRDefault="004607F4">
                            <w:pPr>
                              <w:pStyle w:val="Corpsdetexte"/>
                              <w:kinsoku w:val="0"/>
                              <w:overflowPunct w:val="0"/>
                              <w:spacing w:before="5"/>
                              <w:ind w:left="0" w:firstLine="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14:paraId="799DA734" w14:textId="77777777" w:rsidR="004607F4" w:rsidRDefault="00A902CD">
                            <w:pPr>
                              <w:pStyle w:val="Corpsdetexte"/>
                              <w:kinsoku w:val="0"/>
                              <w:overflowPunct w:val="0"/>
                              <w:ind w:left="0" w:right="21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LISTE</w:t>
                            </w:r>
                            <w:r>
                              <w:rPr>
                                <w:b/>
                                <w:bCs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DES</w:t>
                            </w:r>
                            <w:r>
                              <w:rPr>
                                <w:b/>
                                <w:bCs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PIÈCES</w:t>
                            </w:r>
                            <w:r>
                              <w:rPr>
                                <w:b/>
                                <w:bCs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À</w:t>
                            </w:r>
                            <w:r>
                              <w:rPr>
                                <w:b/>
                                <w:bCs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JOINDRE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8DC896" id="Text Box 71" o:spid="_x0000_s1049" type="#_x0000_t202" style="width:529.9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" fillcolor="#d9d9d9" strokeweight=".79725mm">
                <v:stroke linestyle="thinThin"/>
                <v:textbox inset="0,0,0,0">
                  <w:txbxContent>
                    <w:p w14:paraId="3DD6EF0D" w14:textId="77777777" w:rsidR="004607F4" w:rsidRDefault="004607F4">
                      <w:pPr>
                        <w:pStyle w:val="Corpsdetexte"/>
                        <w:kinsoku w:val="0"/>
                        <w:overflowPunct w:val="0"/>
                        <w:spacing w:before="5"/>
                        <w:ind w:left="0" w:firstLine="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14:paraId="799DA734" w14:textId="77777777" w:rsidR="004607F4" w:rsidRDefault="00A902CD">
                      <w:pPr>
                        <w:pStyle w:val="Corpsdetexte"/>
                        <w:kinsoku w:val="0"/>
                        <w:overflowPunct w:val="0"/>
                        <w:ind w:left="0" w:right="21" w:firstLine="0"/>
                        <w:jc w:val="center"/>
                      </w:pPr>
                      <w:r>
                        <w:rPr>
                          <w:b/>
                          <w:bCs/>
                        </w:rPr>
                        <w:t>LISTE</w:t>
                      </w:r>
                      <w:r>
                        <w:rPr>
                          <w:b/>
                          <w:bCs/>
                          <w:spacing w:val="4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DES</w:t>
                      </w:r>
                      <w:r>
                        <w:rPr>
                          <w:b/>
                          <w:bCs/>
                          <w:spacing w:val="49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PIÈCES</w:t>
                      </w:r>
                      <w:r>
                        <w:rPr>
                          <w:b/>
                          <w:bCs/>
                          <w:spacing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À</w:t>
                      </w:r>
                      <w:r>
                        <w:rPr>
                          <w:b/>
                          <w:bCs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JOINDRE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DE578B" w14:textId="77777777" w:rsidR="004607F4" w:rsidRDefault="004607F4">
      <w:pPr>
        <w:pStyle w:val="Corpsdetexte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14:paraId="51D1316F" w14:textId="77777777" w:rsidR="004607F4" w:rsidRDefault="004607F4">
      <w:pPr>
        <w:pStyle w:val="Corpsdetexte"/>
        <w:kinsoku w:val="0"/>
        <w:overflowPunct w:val="0"/>
        <w:spacing w:before="3"/>
        <w:ind w:left="0" w:firstLine="0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79"/>
      </w:tblGrid>
      <w:tr w:rsidR="004607F4" w14:paraId="14361076" w14:textId="77777777">
        <w:trPr>
          <w:trHeight w:hRule="exact" w:val="8813"/>
        </w:trPr>
        <w:tc>
          <w:tcPr>
            <w:tcW w:w="105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62432B" w14:textId="77777777" w:rsidR="004607F4" w:rsidRDefault="004607F4">
            <w:pPr>
              <w:pStyle w:val="TableParagraph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14:paraId="11B7AC47" w14:textId="77777777" w:rsidR="004607F4" w:rsidRDefault="00A902CD">
            <w:pPr>
              <w:pStyle w:val="Paragraphedeliste"/>
              <w:numPr>
                <w:ilvl w:val="0"/>
                <w:numId w:val="5"/>
              </w:numPr>
              <w:tabs>
                <w:tab w:val="left" w:pos="388"/>
              </w:tabs>
              <w:kinsoku w:val="0"/>
              <w:overflowPunct w:val="0"/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photographie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d'identité</w:t>
            </w:r>
            <w:r w:rsidR="00246A7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E58E999" w14:textId="77777777" w:rsidR="004607F4" w:rsidRDefault="004607F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4066933" w14:textId="77777777" w:rsidR="004607F4" w:rsidRDefault="00246A77">
            <w:pPr>
              <w:pStyle w:val="Paragraphedeliste"/>
              <w:numPr>
                <w:ilvl w:val="0"/>
                <w:numId w:val="5"/>
              </w:numPr>
              <w:tabs>
                <w:tab w:val="left" w:pos="386"/>
              </w:tabs>
              <w:kinsoku w:val="0"/>
              <w:overflowPunct w:val="0"/>
              <w:ind w:left="385" w:hanging="2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="00A902CD">
              <w:rPr>
                <w:rFonts w:ascii="Arial" w:hAnsi="Arial" w:cs="Arial"/>
                <w:spacing w:val="-1"/>
                <w:sz w:val="20"/>
                <w:szCs w:val="20"/>
              </w:rPr>
              <w:t>hotocopies</w:t>
            </w:r>
            <w:r w:rsidR="00A902C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z w:val="20"/>
                <w:szCs w:val="20"/>
              </w:rPr>
              <w:t>des</w:t>
            </w:r>
            <w:r w:rsidR="00A902C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z w:val="20"/>
                <w:szCs w:val="20"/>
              </w:rPr>
              <w:t>diplômes</w:t>
            </w:r>
            <w:r w:rsidR="00A902C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sz w:val="20"/>
                <w:szCs w:val="20"/>
              </w:rPr>
              <w:t>obtenus</w:t>
            </w:r>
            <w:r w:rsidR="00A902C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sz w:val="20"/>
                <w:szCs w:val="20"/>
              </w:rPr>
              <w:t>(ou</w:t>
            </w:r>
            <w:r w:rsidR="00A902C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sz w:val="20"/>
                <w:szCs w:val="20"/>
              </w:rPr>
              <w:t>attestations</w:t>
            </w:r>
            <w:r w:rsidR="00A902C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sz w:val="20"/>
                <w:szCs w:val="20"/>
              </w:rPr>
              <w:t>de</w:t>
            </w:r>
            <w:r w:rsidR="00A902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z w:val="20"/>
                <w:szCs w:val="20"/>
              </w:rPr>
              <w:t>succès)</w:t>
            </w:r>
            <w:r w:rsidR="00A902C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sz w:val="20"/>
                <w:szCs w:val="20"/>
              </w:rPr>
              <w:t>(*)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 ;</w:t>
            </w:r>
          </w:p>
          <w:p w14:paraId="44FEA278" w14:textId="77777777" w:rsidR="004607F4" w:rsidRDefault="004607F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7ABA05E" w14:textId="77777777" w:rsidR="004607F4" w:rsidRDefault="00246A77">
            <w:pPr>
              <w:pStyle w:val="Paragraphedeliste"/>
              <w:numPr>
                <w:ilvl w:val="0"/>
                <w:numId w:val="5"/>
              </w:numPr>
              <w:tabs>
                <w:tab w:val="left" w:pos="386"/>
              </w:tabs>
              <w:kinsoku w:val="0"/>
              <w:overflowPunct w:val="0"/>
              <w:ind w:left="385" w:hanging="2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="00A902CD">
              <w:rPr>
                <w:rFonts w:ascii="Arial" w:hAnsi="Arial" w:cs="Arial"/>
                <w:spacing w:val="-1"/>
                <w:sz w:val="20"/>
                <w:szCs w:val="20"/>
              </w:rPr>
              <w:t>elevés</w:t>
            </w:r>
            <w:r w:rsidR="00A902C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sz w:val="20"/>
                <w:szCs w:val="20"/>
              </w:rPr>
              <w:t>de</w:t>
            </w:r>
            <w:r w:rsidR="00A902C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sz w:val="20"/>
                <w:szCs w:val="20"/>
              </w:rPr>
              <w:t>notes</w:t>
            </w:r>
            <w:r w:rsidR="00A902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pacing w:val="1"/>
                <w:sz w:val="20"/>
                <w:szCs w:val="20"/>
              </w:rPr>
              <w:t>de</w:t>
            </w:r>
            <w:r w:rsidR="00A902C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pacing w:val="1"/>
                <w:sz w:val="20"/>
                <w:szCs w:val="20"/>
              </w:rPr>
              <w:t>TOUS</w:t>
            </w:r>
            <w:r w:rsidR="00A902C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sz w:val="20"/>
                <w:szCs w:val="20"/>
              </w:rPr>
              <w:t>les</w:t>
            </w:r>
            <w:r w:rsidR="00A902C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z w:val="20"/>
                <w:szCs w:val="20"/>
              </w:rPr>
              <w:t>examens</w:t>
            </w:r>
            <w:r w:rsidR="00A902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sz w:val="20"/>
                <w:szCs w:val="20"/>
              </w:rPr>
              <w:t>subis</w:t>
            </w:r>
            <w:r w:rsidR="00A902C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z w:val="20"/>
                <w:szCs w:val="20"/>
              </w:rPr>
              <w:t>après</w:t>
            </w:r>
            <w:r w:rsidR="00A902C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z w:val="20"/>
                <w:szCs w:val="20"/>
              </w:rPr>
              <w:t>le</w:t>
            </w:r>
            <w:r w:rsidR="00A902C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sz w:val="20"/>
                <w:szCs w:val="20"/>
              </w:rPr>
              <w:t>baccalauréat</w:t>
            </w:r>
            <w:r w:rsidR="00A902C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sz w:val="20"/>
                <w:szCs w:val="20"/>
              </w:rPr>
              <w:t>(ou</w:t>
            </w:r>
            <w:r w:rsidR="00A902C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sz w:val="20"/>
                <w:szCs w:val="20"/>
              </w:rPr>
              <w:t>équivalent)</w:t>
            </w:r>
            <w:r w:rsidR="00A902C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sz w:val="20"/>
                <w:szCs w:val="20"/>
              </w:rPr>
              <w:t>(*)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 ;</w:t>
            </w:r>
          </w:p>
          <w:p w14:paraId="0E3440FE" w14:textId="77777777" w:rsidR="004607F4" w:rsidRDefault="004607F4">
            <w:pPr>
              <w:pStyle w:val="TableParagraph"/>
              <w:kinsoku w:val="0"/>
              <w:overflowPunct w:val="0"/>
              <w:spacing w:before="7"/>
              <w:rPr>
                <w:sz w:val="19"/>
                <w:szCs w:val="19"/>
              </w:rPr>
            </w:pPr>
          </w:p>
          <w:p w14:paraId="05AE1A15" w14:textId="77777777" w:rsidR="00A124A5" w:rsidRPr="00D60584" w:rsidRDefault="00246A77" w:rsidP="00A124A5">
            <w:pPr>
              <w:pStyle w:val="Paragraphedeliste"/>
              <w:numPr>
                <w:ilvl w:val="0"/>
                <w:numId w:val="5"/>
              </w:numPr>
              <w:tabs>
                <w:tab w:val="left" w:pos="386"/>
              </w:tabs>
              <w:kinsoku w:val="0"/>
              <w:overflowPunct w:val="0"/>
              <w:ind w:left="385" w:hanging="2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="00A902CD">
              <w:rPr>
                <w:rFonts w:ascii="Arial" w:hAnsi="Arial" w:cs="Arial"/>
                <w:spacing w:val="-1"/>
                <w:sz w:val="20"/>
                <w:szCs w:val="20"/>
              </w:rPr>
              <w:t>hotocopie</w:t>
            </w:r>
            <w:r w:rsidR="00A902C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sz w:val="20"/>
                <w:szCs w:val="20"/>
              </w:rPr>
              <w:t>du</w:t>
            </w:r>
            <w:r w:rsidR="00A902C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b/>
                <w:bCs/>
                <w:sz w:val="20"/>
                <w:szCs w:val="20"/>
              </w:rPr>
              <w:t>programme</w:t>
            </w:r>
            <w:r w:rsidR="00A902CD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b/>
                <w:bCs/>
                <w:sz w:val="20"/>
                <w:szCs w:val="20"/>
              </w:rPr>
              <w:t>du</w:t>
            </w:r>
            <w:r w:rsidR="00A902CD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dernier</w:t>
            </w:r>
            <w:r w:rsidR="00A902CD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diplôme</w:t>
            </w:r>
            <w:r w:rsidR="00A902CD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z w:val="20"/>
                <w:szCs w:val="20"/>
              </w:rPr>
              <w:t>possédé</w:t>
            </w:r>
            <w:r w:rsidR="00A902C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pacing w:val="1"/>
                <w:sz w:val="20"/>
                <w:szCs w:val="20"/>
              </w:rPr>
              <w:t>ou</w:t>
            </w:r>
            <w:r w:rsidR="00A902C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sz w:val="20"/>
                <w:szCs w:val="20"/>
              </w:rPr>
              <w:t>préparé</w:t>
            </w:r>
            <w:r w:rsidR="00A902C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A902CD">
              <w:rPr>
                <w:rFonts w:ascii="Arial" w:hAnsi="Arial" w:cs="Arial"/>
                <w:spacing w:val="-1"/>
                <w:sz w:val="20"/>
                <w:szCs w:val="20"/>
              </w:rPr>
              <w:t>(*)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 ;</w:t>
            </w:r>
          </w:p>
          <w:p w14:paraId="032B47E3" w14:textId="77777777" w:rsidR="00D60584" w:rsidRPr="00D60584" w:rsidRDefault="00D60584" w:rsidP="00D60584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14:paraId="2E71820B" w14:textId="77777777" w:rsidR="00D60584" w:rsidRPr="00D60584" w:rsidRDefault="00D60584" w:rsidP="00D60584">
            <w:pPr>
              <w:tabs>
                <w:tab w:val="left" w:pos="386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14:paraId="5396AAC7" w14:textId="77777777" w:rsidR="004607F4" w:rsidRDefault="00A902CD" w:rsidP="009D5DDD">
            <w:pPr>
              <w:pStyle w:val="TableParagraph"/>
              <w:kinsoku w:val="0"/>
              <w:overflowPunct w:val="0"/>
              <w:spacing w:before="59"/>
              <w:ind w:lef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(*)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documents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non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demandés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pour</w:t>
            </w:r>
            <w:r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les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élèves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ingénieurs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de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l’INSA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Rennes</w:t>
            </w:r>
          </w:p>
          <w:p w14:paraId="56226969" w14:textId="77777777" w:rsidR="004607F4" w:rsidRDefault="004607F4">
            <w:pPr>
              <w:pStyle w:val="TableParagraph"/>
              <w:kinsoku w:val="0"/>
              <w:overflowPunct w:val="0"/>
              <w:spacing w:line="200" w:lineRule="atLeast"/>
              <w:ind w:left="27"/>
              <w:rPr>
                <w:sz w:val="20"/>
                <w:szCs w:val="20"/>
              </w:rPr>
            </w:pPr>
          </w:p>
          <w:p w14:paraId="0132C82D" w14:textId="77777777" w:rsidR="004607F4" w:rsidRDefault="004607F4">
            <w:pPr>
              <w:pStyle w:val="TableParagraph"/>
              <w:kinsoku w:val="0"/>
              <w:overflowPunct w:val="0"/>
            </w:pPr>
          </w:p>
        </w:tc>
      </w:tr>
      <w:tr w:rsidR="004607F4" w14:paraId="306AF1B6" w14:textId="77777777">
        <w:trPr>
          <w:trHeight w:hRule="exact" w:val="588"/>
        </w:trPr>
        <w:tc>
          <w:tcPr>
            <w:tcW w:w="105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22357D" w14:textId="77777777" w:rsidR="004607F4" w:rsidRDefault="00A902CD">
            <w:pPr>
              <w:pStyle w:val="Paragraphedeliste"/>
              <w:numPr>
                <w:ilvl w:val="0"/>
                <w:numId w:val="4"/>
              </w:numPr>
              <w:tabs>
                <w:tab w:val="left" w:pos="386"/>
              </w:tabs>
              <w:kinsoku w:val="0"/>
              <w:overflowPunct w:val="0"/>
              <w:spacing w:before="57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Pour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salariés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  <w:r w:rsidR="00A124A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246A77">
              <w:rPr>
                <w:rFonts w:ascii="Arial" w:hAnsi="Arial" w:cs="Arial"/>
                <w:spacing w:val="-1"/>
                <w:sz w:val="20"/>
                <w:szCs w:val="20"/>
              </w:rPr>
              <w:t>j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oindre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une</w:t>
            </w:r>
            <w:r w:rsidR="00A124A5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attestation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d'emploi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justifiant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les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acquis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professionnels</w:t>
            </w:r>
            <w:r w:rsidR="00A124A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607F4" w14:paraId="2ED28327" w14:textId="77777777">
        <w:trPr>
          <w:trHeight w:hRule="exact" w:val="792"/>
        </w:trPr>
        <w:tc>
          <w:tcPr>
            <w:tcW w:w="105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C7A791" w14:textId="77777777" w:rsidR="00D60584" w:rsidRPr="00D60584" w:rsidRDefault="00A902CD" w:rsidP="00D60584">
            <w:pPr>
              <w:pStyle w:val="Paragraphedeliste"/>
              <w:numPr>
                <w:ilvl w:val="0"/>
                <w:numId w:val="3"/>
              </w:numPr>
              <w:tabs>
                <w:tab w:val="left" w:pos="386"/>
              </w:tabs>
              <w:kinsoku w:val="0"/>
              <w:overflowPunct w:val="0"/>
              <w:spacing w:before="18"/>
              <w:ind w:right="451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Pour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étudiants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ayant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poursuivi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des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études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à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l'étranger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3740DFD" w14:textId="77777777" w:rsidR="004607F4" w:rsidRPr="00D60584" w:rsidRDefault="00A902CD" w:rsidP="00D60584">
            <w:pPr>
              <w:pStyle w:val="Paragraphedeliste"/>
              <w:numPr>
                <w:ilvl w:val="0"/>
                <w:numId w:val="3"/>
              </w:numPr>
              <w:tabs>
                <w:tab w:val="left" w:pos="386"/>
              </w:tabs>
              <w:kinsoku w:val="0"/>
              <w:overflowPunct w:val="0"/>
              <w:spacing w:before="18"/>
              <w:ind w:right="451"/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246A77">
              <w:rPr>
                <w:rFonts w:ascii="Arial" w:hAnsi="Arial" w:cs="Arial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oindre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les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photocopies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programmes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des</w:t>
            </w:r>
            <w:r>
              <w:rPr>
                <w:rFonts w:ascii="Arial" w:hAnsi="Arial" w:cs="Arial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études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suivies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après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Bac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t>traduits</w:t>
            </w: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t>en</w:t>
            </w:r>
            <w:r>
              <w:rPr>
                <w:rFonts w:ascii="Arial" w:hAnsi="Arial" w:cs="Arial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français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49721D" w14:textId="77777777" w:rsidR="00D60584" w:rsidRPr="00A124A5" w:rsidRDefault="00D60584" w:rsidP="00D60584">
            <w:pPr>
              <w:pStyle w:val="Paragraphedeliste"/>
              <w:numPr>
                <w:ilvl w:val="0"/>
                <w:numId w:val="3"/>
              </w:numPr>
              <w:tabs>
                <w:tab w:val="left" w:pos="386"/>
              </w:tabs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Joindre </w:t>
            </w:r>
            <w:r w:rsidRPr="00A23351">
              <w:rPr>
                <w:rFonts w:ascii="Arial" w:hAnsi="Arial" w:cs="Arial"/>
                <w:sz w:val="20"/>
                <w:szCs w:val="20"/>
              </w:rPr>
              <w:t xml:space="preserve">un diplôme attestant du niveau d'anglais </w:t>
            </w:r>
          </w:p>
          <w:p w14:paraId="4AAB75C9" w14:textId="77777777" w:rsidR="00D60584" w:rsidRDefault="00D60584" w:rsidP="00D60584">
            <w:pPr>
              <w:pStyle w:val="Paragraphedeliste"/>
              <w:numPr>
                <w:ilvl w:val="0"/>
                <w:numId w:val="3"/>
              </w:numPr>
              <w:tabs>
                <w:tab w:val="left" w:pos="386"/>
              </w:tabs>
              <w:kinsoku w:val="0"/>
              <w:overflowPunct w:val="0"/>
              <w:spacing w:before="18"/>
              <w:ind w:right="451"/>
            </w:pPr>
          </w:p>
        </w:tc>
      </w:tr>
      <w:tr w:rsidR="004607F4" w14:paraId="2A66D2EB" w14:textId="77777777">
        <w:trPr>
          <w:trHeight w:hRule="exact" w:val="2078"/>
        </w:trPr>
        <w:tc>
          <w:tcPr>
            <w:tcW w:w="105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FE2E8E" w14:textId="77777777" w:rsidR="004607F4" w:rsidRDefault="00A902CD">
            <w:pPr>
              <w:pStyle w:val="Paragraphedeliste"/>
              <w:numPr>
                <w:ilvl w:val="0"/>
                <w:numId w:val="2"/>
              </w:numPr>
              <w:tabs>
                <w:tab w:val="left" w:pos="386"/>
              </w:tabs>
              <w:kinsoku w:val="0"/>
              <w:overflowPunct w:val="0"/>
              <w:spacing w:before="16" w:line="228" w:lineRule="exact"/>
              <w:ind w:right="59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Pour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étudiants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étrangers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d’un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pays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dont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le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français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n’est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langue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officielle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ou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la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langue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des</w:t>
            </w:r>
            <w:r>
              <w:rPr>
                <w:rFonts w:ascii="Arial" w:hAnsi="Arial" w:cs="Arial"/>
                <w:b/>
                <w:bCs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études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supérieures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fournir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obligatoirement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attestation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connaissance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langue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française</w:t>
            </w:r>
            <w:r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4CF10E" w14:textId="77777777" w:rsidR="004607F4" w:rsidRDefault="00A902CD">
            <w:pPr>
              <w:pStyle w:val="Paragraphedeliste"/>
              <w:numPr>
                <w:ilvl w:val="1"/>
                <w:numId w:val="2"/>
              </w:numPr>
              <w:tabs>
                <w:tab w:val="left" w:pos="1427"/>
              </w:tabs>
              <w:kinsoku w:val="0"/>
              <w:overflowPunct w:val="0"/>
              <w:spacing w:before="1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soit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TCF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niveau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requis</w:t>
            </w:r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EC2FDC">
              <w:rPr>
                <w:rFonts w:ascii="Arial" w:hAnsi="Arial" w:cs="Arial"/>
                <w:sz w:val="20"/>
                <w:szCs w:val="20"/>
              </w:rPr>
              <w:t>B2</w:t>
            </w:r>
          </w:p>
          <w:p w14:paraId="08C8560B" w14:textId="77777777" w:rsidR="004607F4" w:rsidRDefault="00A902CD">
            <w:pPr>
              <w:pStyle w:val="Paragraphedeliste"/>
              <w:numPr>
                <w:ilvl w:val="1"/>
                <w:numId w:val="2"/>
              </w:numPr>
              <w:tabs>
                <w:tab w:val="left" w:pos="1427"/>
              </w:tabs>
              <w:kinsoku w:val="0"/>
              <w:overflowPunct w:val="0"/>
              <w:spacing w:before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soit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TEF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niveau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requis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899A111" w14:textId="77777777" w:rsidR="004607F4" w:rsidRDefault="00A902CD">
            <w:pPr>
              <w:pStyle w:val="Paragraphedeliste"/>
              <w:numPr>
                <w:ilvl w:val="1"/>
                <w:numId w:val="2"/>
              </w:numPr>
              <w:tabs>
                <w:tab w:val="left" w:pos="1427"/>
              </w:tabs>
              <w:kinsoku w:val="0"/>
              <w:overflowPunct w:val="0"/>
              <w:spacing w:before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soit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DELF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niveau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requis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A3+A4</w:t>
            </w:r>
          </w:p>
          <w:p w14:paraId="08C4BE14" w14:textId="77777777" w:rsidR="00F91C58" w:rsidRDefault="00F91C58" w:rsidP="00A124A5">
            <w:pPr>
              <w:pStyle w:val="TableParagraph"/>
              <w:kinsoku w:val="0"/>
              <w:overflowPunct w:val="0"/>
              <w:spacing w:line="228" w:lineRule="exact"/>
              <w:ind w:left="72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F91C58">
              <w:rPr>
                <w:rFonts w:ascii="Arial" w:hAnsi="Arial" w:cs="Arial"/>
                <w:spacing w:val="-1"/>
                <w:sz w:val="20"/>
                <w:szCs w:val="20"/>
              </w:rPr>
              <w:t>Pour plus d’informations sur ces tests, se renseigner auprès de l’Ambassade de France de votre pays ou de Campus France (</w:t>
            </w:r>
            <w:hyperlink r:id="rId13" w:history="1">
              <w:r w:rsidRPr="00076ADE">
                <w:rPr>
                  <w:rStyle w:val="Lienhypertexte"/>
                  <w:rFonts w:ascii="Arial" w:hAnsi="Arial" w:cs="Arial"/>
                  <w:spacing w:val="-1"/>
                  <w:sz w:val="20"/>
                  <w:szCs w:val="20"/>
                </w:rPr>
                <w:t>www.campusfrance.org/fr/apprendre-langue-francaise</w:t>
              </w:r>
            </w:hyperlink>
            <w:r w:rsidRPr="00F91C58">
              <w:rPr>
                <w:rFonts w:ascii="Arial" w:hAnsi="Arial" w:cs="Arial"/>
                <w:spacing w:val="-1"/>
                <w:sz w:val="20"/>
                <w:szCs w:val="20"/>
              </w:rPr>
              <w:t>)</w:t>
            </w:r>
          </w:p>
          <w:p w14:paraId="7EBCC1E1" w14:textId="77777777" w:rsidR="004607F4" w:rsidRDefault="00A902CD" w:rsidP="00A124A5">
            <w:pPr>
              <w:pStyle w:val="TableParagraph"/>
              <w:kinsoku w:val="0"/>
              <w:overflowPunct w:val="0"/>
              <w:spacing w:line="228" w:lineRule="exact"/>
              <w:ind w:left="720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l’absence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cette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attestation,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dossier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sera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pas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examiné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</w:p>
        </w:tc>
      </w:tr>
      <w:tr w:rsidR="004607F4" w14:paraId="762236D4" w14:textId="77777777">
        <w:trPr>
          <w:trHeight w:hRule="exact" w:val="874"/>
        </w:trPr>
        <w:tc>
          <w:tcPr>
            <w:tcW w:w="105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B656B7" w14:textId="77777777" w:rsidR="004607F4" w:rsidRDefault="00A902CD">
            <w:pPr>
              <w:pStyle w:val="Paragraphedeliste"/>
              <w:numPr>
                <w:ilvl w:val="0"/>
                <w:numId w:val="1"/>
              </w:numPr>
              <w:tabs>
                <w:tab w:val="left" w:pos="386"/>
              </w:tabs>
              <w:kinsoku w:val="0"/>
              <w:overflowPunct w:val="0"/>
              <w:spacing w:before="100" w:line="22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Avis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responsable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formation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dernier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diplôme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possédé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préparé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(au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verso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cette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feuille)</w:t>
            </w:r>
            <w:r w:rsidR="00A124A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29800C" w14:textId="77777777" w:rsidR="004607F4" w:rsidRDefault="00A902CD" w:rsidP="00207632">
            <w:pPr>
              <w:pStyle w:val="TableParagraph"/>
              <w:kinsoku w:val="0"/>
              <w:overflowPunct w:val="0"/>
              <w:spacing w:line="245" w:lineRule="exact"/>
              <w:ind w:left="385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Sauf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pour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étudiants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inscrits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à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l’INSA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Rennes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pacing w:val="-1"/>
                <w:position w:val="10"/>
                <w:sz w:val="13"/>
                <w:szCs w:val="13"/>
              </w:rPr>
              <w:t>e</w:t>
            </w:r>
            <w:r>
              <w:rPr>
                <w:rFonts w:ascii="Arial" w:hAnsi="Arial" w:cs="Arial"/>
                <w:b/>
                <w:bCs/>
                <w:spacing w:val="16"/>
                <w:position w:val="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année</w:t>
            </w:r>
            <w:r w:rsidR="00A124A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.</w:t>
            </w:r>
          </w:p>
        </w:tc>
      </w:tr>
    </w:tbl>
    <w:p w14:paraId="199E6791" w14:textId="77777777" w:rsidR="004607F4" w:rsidRDefault="004607F4">
      <w:pPr>
        <w:sectPr w:rsidR="004607F4">
          <w:pgSz w:w="11900" w:h="16840"/>
          <w:pgMar w:top="960" w:right="520" w:bottom="1160" w:left="560" w:header="0" w:footer="960" w:gutter="0"/>
          <w:cols w:space="720" w:equalWidth="0">
            <w:col w:w="10820"/>
          </w:cols>
          <w:noEndnote/>
        </w:sectPr>
      </w:pPr>
    </w:p>
    <w:p w14:paraId="6CF7E596" w14:textId="77777777" w:rsidR="004607F4" w:rsidRDefault="005D3479">
      <w:pPr>
        <w:pStyle w:val="Corpsdetexte"/>
        <w:kinsoku w:val="0"/>
        <w:overflowPunct w:val="0"/>
        <w:spacing w:before="7"/>
        <w:ind w:left="0" w:firstLine="0"/>
        <w:rPr>
          <w:rFonts w:ascii="Times New Roman" w:hAnsi="Times New Roman" w:cs="Times New Roman"/>
          <w:sz w:val="7"/>
          <w:szCs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920" behindDoc="1" locked="0" layoutInCell="0" allowOverlap="1" wp14:anchorId="24802218" wp14:editId="62A8B2C8">
                <wp:simplePos x="0" y="0"/>
                <wp:positionH relativeFrom="margin">
                  <wp:posOffset>0</wp:posOffset>
                </wp:positionH>
                <wp:positionV relativeFrom="margin">
                  <wp:posOffset>-635</wp:posOffset>
                </wp:positionV>
                <wp:extent cx="6961505" cy="10104120"/>
                <wp:effectExtent l="0" t="0" r="10795" b="11430"/>
                <wp:wrapNone/>
                <wp:docPr id="270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1505" cy="10104120"/>
                          <a:chOff x="471" y="464"/>
                          <a:chExt cx="10963" cy="15912"/>
                        </a:xfrm>
                      </wpg:grpSpPr>
                      <wps:wsp>
                        <wps:cNvPr id="271" name="Freeform 57"/>
                        <wps:cNvSpPr>
                          <a:spLocks/>
                        </wps:cNvSpPr>
                        <wps:spPr bwMode="auto">
                          <a:xfrm>
                            <a:off x="480" y="487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58"/>
                        <wps:cNvSpPr>
                          <a:spLocks/>
                        </wps:cNvSpPr>
                        <wps:spPr bwMode="auto">
                          <a:xfrm>
                            <a:off x="494" y="4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59"/>
                        <wps:cNvSpPr>
                          <a:spLocks/>
                        </wps:cNvSpPr>
                        <wps:spPr bwMode="auto">
                          <a:xfrm>
                            <a:off x="508" y="515"/>
                            <a:ext cx="10889" cy="20"/>
                          </a:xfrm>
                          <a:custGeom>
                            <a:avLst/>
                            <a:gdLst>
                              <a:gd name="T0" fmla="*/ 0 w 10889"/>
                              <a:gd name="T1" fmla="*/ 0 h 20"/>
                              <a:gd name="T2" fmla="*/ 10888 w 108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89" h="20">
                                <a:moveTo>
                                  <a:pt x="0" y="0"/>
                                </a:moveTo>
                                <a:lnTo>
                                  <a:pt x="1088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60"/>
                        <wps:cNvSpPr>
                          <a:spLocks/>
                        </wps:cNvSpPr>
                        <wps:spPr bwMode="auto">
                          <a:xfrm>
                            <a:off x="11383" y="494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61"/>
                        <wps:cNvSpPr>
                          <a:spLocks/>
                        </wps:cNvSpPr>
                        <wps:spPr bwMode="auto">
                          <a:xfrm>
                            <a:off x="487" y="472"/>
                            <a:ext cx="20" cy="158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96"/>
                              <a:gd name="T2" fmla="*/ 0 w 20"/>
                              <a:gd name="T3" fmla="*/ 15895 h 15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96">
                                <a:moveTo>
                                  <a:pt x="0" y="0"/>
                                </a:moveTo>
                                <a:lnTo>
                                  <a:pt x="0" y="1589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62"/>
                        <wps:cNvSpPr>
                          <a:spLocks/>
                        </wps:cNvSpPr>
                        <wps:spPr bwMode="auto">
                          <a:xfrm>
                            <a:off x="501" y="487"/>
                            <a:ext cx="20" cy="158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7"/>
                              <a:gd name="T2" fmla="*/ 0 w 20"/>
                              <a:gd name="T3" fmla="*/ 15866 h 15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7">
                                <a:moveTo>
                                  <a:pt x="0" y="0"/>
                                </a:moveTo>
                                <a:lnTo>
                                  <a:pt x="0" y="15866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63"/>
                        <wps:cNvSpPr>
                          <a:spLocks/>
                        </wps:cNvSpPr>
                        <wps:spPr bwMode="auto">
                          <a:xfrm>
                            <a:off x="516" y="523"/>
                            <a:ext cx="20" cy="157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795"/>
                              <a:gd name="T2" fmla="*/ 0 w 20"/>
                              <a:gd name="T3" fmla="*/ 15794 h 15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95">
                                <a:moveTo>
                                  <a:pt x="0" y="0"/>
                                </a:moveTo>
                                <a:lnTo>
                                  <a:pt x="0" y="15794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64"/>
                        <wps:cNvSpPr>
                          <a:spLocks/>
                        </wps:cNvSpPr>
                        <wps:spPr bwMode="auto">
                          <a:xfrm>
                            <a:off x="11419" y="472"/>
                            <a:ext cx="20" cy="158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96"/>
                              <a:gd name="T2" fmla="*/ 0 w 20"/>
                              <a:gd name="T3" fmla="*/ 15895 h 15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96">
                                <a:moveTo>
                                  <a:pt x="0" y="0"/>
                                </a:moveTo>
                                <a:lnTo>
                                  <a:pt x="0" y="15895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65"/>
                        <wps:cNvSpPr>
                          <a:spLocks/>
                        </wps:cNvSpPr>
                        <wps:spPr bwMode="auto">
                          <a:xfrm>
                            <a:off x="11404" y="487"/>
                            <a:ext cx="20" cy="158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7"/>
                              <a:gd name="T2" fmla="*/ 0 w 20"/>
                              <a:gd name="T3" fmla="*/ 15866 h 15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7">
                                <a:moveTo>
                                  <a:pt x="0" y="0"/>
                                </a:moveTo>
                                <a:lnTo>
                                  <a:pt x="0" y="15866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66"/>
                        <wps:cNvSpPr>
                          <a:spLocks/>
                        </wps:cNvSpPr>
                        <wps:spPr bwMode="auto">
                          <a:xfrm>
                            <a:off x="11390" y="523"/>
                            <a:ext cx="20" cy="157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795"/>
                              <a:gd name="T2" fmla="*/ 0 w 20"/>
                              <a:gd name="T3" fmla="*/ 15794 h 15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95">
                                <a:moveTo>
                                  <a:pt x="0" y="0"/>
                                </a:moveTo>
                                <a:lnTo>
                                  <a:pt x="0" y="15794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67"/>
                        <wps:cNvSpPr>
                          <a:spLocks/>
                        </wps:cNvSpPr>
                        <wps:spPr bwMode="auto">
                          <a:xfrm>
                            <a:off x="480" y="16353"/>
                            <a:ext cx="10947" cy="20"/>
                          </a:xfrm>
                          <a:custGeom>
                            <a:avLst/>
                            <a:gdLst>
                              <a:gd name="T0" fmla="*/ 0 w 10947"/>
                              <a:gd name="T1" fmla="*/ 0 h 20"/>
                              <a:gd name="T2" fmla="*/ 10946 w 10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947" h="20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68"/>
                        <wps:cNvSpPr>
                          <a:spLocks/>
                        </wps:cNvSpPr>
                        <wps:spPr bwMode="auto">
                          <a:xfrm>
                            <a:off x="494" y="16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69"/>
                        <wps:cNvSpPr>
                          <a:spLocks/>
                        </wps:cNvSpPr>
                        <wps:spPr bwMode="auto">
                          <a:xfrm>
                            <a:off x="508" y="16324"/>
                            <a:ext cx="10889" cy="20"/>
                          </a:xfrm>
                          <a:custGeom>
                            <a:avLst/>
                            <a:gdLst>
                              <a:gd name="T0" fmla="*/ 0 w 10889"/>
                              <a:gd name="T1" fmla="*/ 0 h 20"/>
                              <a:gd name="T2" fmla="*/ 10888 w 108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89" h="20">
                                <a:moveTo>
                                  <a:pt x="0" y="0"/>
                                </a:moveTo>
                                <a:lnTo>
                                  <a:pt x="1088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70"/>
                        <wps:cNvSpPr>
                          <a:spLocks/>
                        </wps:cNvSpPr>
                        <wps:spPr bwMode="auto">
                          <a:xfrm>
                            <a:off x="11383" y="1633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7 h 20"/>
                              <a:gd name="T2" fmla="*/ 28 w 29"/>
                              <a:gd name="T3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7"/>
                                </a:moveTo>
                                <a:lnTo>
                                  <a:pt x="28" y="7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C61F7" id="Group 56" o:spid="_x0000_s1026" style="position:absolute;margin-left:0;margin-top:-.05pt;width:548.15pt;height:795.6pt;z-index:-251650560;mso-position-horizontal-relative:margin;mso-position-vertical-relative:margin" coordorigin="471,464" coordsize="10963,15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" o:allowincell="f">
                <v:shape id="Freeform 57" o:spid="_x0000_s1027" style="position:absolute;left:480;top:487;width:10947;height:20;visibility:visible;mso-wrap-style:square;v-text-anchor:top" coordsize="109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" path="m,l10946,e" filled="f" strokeweight=".28925mm">
                  <v:path arrowok="t" o:connecttype="custom" o:connectlocs="0,0;10946,0" o:connectangles="0,0"/>
                </v:shape>
                <v:shape id="Freeform 58" o:spid="_x0000_s1028" style="position:absolute;left:494;top:494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" path="m,7r28,e" filled="f" strokecolor="white" strokeweight=".28925mm">
                  <v:path arrowok="t" o:connecttype="custom" o:connectlocs="0,7;28,7" o:connectangles="0,0"/>
                </v:shape>
                <v:shape id="Freeform 59" o:spid="_x0000_s1029" style="position:absolute;left:508;top:515;width:10889;height:20;visibility:visible;mso-wrap-style:square;v-text-anchor:top" coordsize="108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" path="m,l10888,e" filled="f" strokeweight=".28925mm">
                  <v:path arrowok="t" o:connecttype="custom" o:connectlocs="0,0;10888,0" o:connectangles="0,0"/>
                </v:shape>
                <v:shape id="Freeform 60" o:spid="_x0000_s1030" style="position:absolute;left:11383;top:494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" path="m,7r28,e" filled="f" strokecolor="white" strokeweight=".28925mm">
                  <v:path arrowok="t" o:connecttype="custom" o:connectlocs="0,7;28,7" o:connectangles="0,0"/>
                </v:shape>
                <v:shape id="Freeform 61" o:spid="_x0000_s1031" style="position:absolute;left:487;top:472;width:20;height:15896;visibility:visible;mso-wrap-style:square;v-text-anchor:top" coordsize="20,1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" path="m,l,15895e" filled="f" strokeweight=".28925mm">
                  <v:path arrowok="t" o:connecttype="custom" o:connectlocs="0,0;0,15895" o:connectangles="0,0"/>
                </v:shape>
                <v:shape id="Freeform 62" o:spid="_x0000_s1032" style="position:absolute;left:501;top:487;width:20;height:15867;visibility:visible;mso-wrap-style:square;v-text-anchor:top" coordsize="20,1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" path="m,l,15866e" filled="f" strokecolor="white" strokeweight=".28925mm">
                  <v:path arrowok="t" o:connecttype="custom" o:connectlocs="0,0;0,15866" o:connectangles="0,0"/>
                </v:shape>
                <v:shape id="Freeform 63" o:spid="_x0000_s1033" style="position:absolute;left:516;top:523;width:20;height:15795;visibility:visible;mso-wrap-style:square;v-text-anchor:top" coordsize="20,1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" path="m,l,15794e" filled="f" strokeweight=".28925mm">
                  <v:path arrowok="t" o:connecttype="custom" o:connectlocs="0,0;0,15794" o:connectangles="0,0"/>
                </v:shape>
                <v:shape id="Freeform 64" o:spid="_x0000_s1034" style="position:absolute;left:11419;top:472;width:20;height:15896;visibility:visible;mso-wrap-style:square;v-text-anchor:top" coordsize="20,1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" path="m,l,15895e" filled="f" strokeweight=".28925mm">
                  <v:path arrowok="t" o:connecttype="custom" o:connectlocs="0,0;0,15895" o:connectangles="0,0"/>
                </v:shape>
                <v:shape id="Freeform 65" o:spid="_x0000_s1035" style="position:absolute;left:11404;top:487;width:20;height:15867;visibility:visible;mso-wrap-style:square;v-text-anchor:top" coordsize="20,1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" path="m,l,15866e" filled="f" strokecolor="white" strokeweight=".28925mm">
                  <v:path arrowok="t" o:connecttype="custom" o:connectlocs="0,0;0,15866" o:connectangles="0,0"/>
                </v:shape>
                <v:shape id="Freeform 66" o:spid="_x0000_s1036" style="position:absolute;left:11390;top:523;width:20;height:15795;visibility:visible;mso-wrap-style:square;v-text-anchor:top" coordsize="20,1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" path="m,l,15794e" filled="f" strokeweight=".28925mm">
                  <v:path arrowok="t" o:connecttype="custom" o:connectlocs="0,0;0,15794" o:connectangles="0,0"/>
                </v:shape>
                <v:shape id="Freeform 67" o:spid="_x0000_s1037" style="position:absolute;left:480;top:16353;width:10947;height:20;visibility:visible;mso-wrap-style:square;v-text-anchor:top" coordsize="109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" path="m,l10946,e" filled="f" strokeweight=".28925mm">
                  <v:path arrowok="t" o:connecttype="custom" o:connectlocs="0,0;10946,0" o:connectangles="0,0"/>
                </v:shape>
                <v:shape id="Freeform 68" o:spid="_x0000_s1038" style="position:absolute;left:494;top:16331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" path="m,7r28,e" filled="f" strokecolor="white" strokeweight=".28925mm">
                  <v:path arrowok="t" o:connecttype="custom" o:connectlocs="0,7;28,7" o:connectangles="0,0"/>
                </v:shape>
                <v:shape id="Freeform 69" o:spid="_x0000_s1039" style="position:absolute;left:508;top:16324;width:10889;height:20;visibility:visible;mso-wrap-style:square;v-text-anchor:top" coordsize="108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" path="m,l10888,e" filled="f" strokeweight=".28925mm">
                  <v:path arrowok="t" o:connecttype="custom" o:connectlocs="0,0;10888,0" o:connectangles="0,0"/>
                </v:shape>
                <v:shape id="Freeform 70" o:spid="_x0000_s1040" style="position:absolute;left:11383;top:16331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" path="m,7r28,e" filled="f" strokecolor="white" strokeweight=".28925mm">
                  <v:path arrowok="t" o:connecttype="custom" o:connectlocs="0,7;28,7" o:connectangles="0,0"/>
                </v:shape>
                <w10:wrap anchorx="margin" anchory="margin"/>
              </v:group>
            </w:pict>
          </mc:Fallback>
        </mc:AlternateContent>
      </w:r>
    </w:p>
    <w:p w14:paraId="7D2FA95E" w14:textId="77777777" w:rsidR="004607F4" w:rsidRDefault="009D5DDD">
      <w:pPr>
        <w:pStyle w:val="Corpsdetexte"/>
        <w:kinsoku w:val="0"/>
        <w:overflowPunct w:val="0"/>
        <w:spacing w:line="200" w:lineRule="atLeast"/>
        <w:ind w:left="14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7CDF881B" wp14:editId="267571C4">
                <wp:extent cx="6742430" cy="3381375"/>
                <wp:effectExtent l="0" t="0" r="20320" b="28575"/>
                <wp:docPr id="4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2430" cy="3381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255C8" w14:textId="77777777" w:rsidR="004607F4" w:rsidRPr="0082096A" w:rsidRDefault="004607F4" w:rsidP="00A23351">
                            <w:pPr>
                              <w:pStyle w:val="Corpsdetexte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49ECE6D" w14:textId="77777777" w:rsidR="00331A5D" w:rsidRDefault="00331A5D" w:rsidP="00331A5D">
                            <w:pPr>
                              <w:jc w:val="center"/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</w:pP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DOSSIER À RETOURNER 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  <w:u w:val="single"/>
                              </w:rPr>
                              <w:t>SIGNÉ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color w:val="FF0000"/>
                                <w:spacing w:val="-1"/>
                                <w:sz w:val="28"/>
                              </w:rPr>
                              <w:t>EN UN SEUL FICHIER</w:t>
                            </w:r>
                            <w:r>
                              <w:rPr>
                                <w:rFonts w:ascii="Verb Black" w:hAnsi="Verb Black" w:cs="Arial"/>
                                <w:b/>
                                <w:bCs/>
                                <w:spacing w:val="-1"/>
                                <w:sz w:val="28"/>
                              </w:rPr>
                              <w:t xml:space="preserve"> PAR VOIE ÉLECTRONIQUE À :</w:t>
                            </w:r>
                          </w:p>
                          <w:p w14:paraId="5B61E092" w14:textId="53B34E8E" w:rsidR="00331A5D" w:rsidRDefault="00331A5D" w:rsidP="00331A5D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</w:pPr>
                            <w:hyperlink r:id="rId14" w:history="1">
                              <w:r>
                                <w:rPr>
                                  <w:rStyle w:val="Lienhypertexte"/>
                                  <w:rFonts w:ascii="VerbCond Light" w:hAnsi="VerbCond Light"/>
                                  <w:b/>
                                  <w:spacing w:val="-1"/>
                                </w:rPr>
                                <w:t>masters-suivi-dossier@insa-rennes.fr</w:t>
                              </w:r>
                            </w:hyperlink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 xml:space="preserve"> au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format : (NOM-Prénom-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SIF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.pdf )</w:t>
                            </w:r>
                          </w:p>
                          <w:p w14:paraId="54F12AFD" w14:textId="77777777" w:rsidR="00331A5D" w:rsidRDefault="00331A5D" w:rsidP="00331A5D">
                            <w:pPr>
                              <w:rPr>
                                <w:rFonts w:ascii="VerbCond Light" w:hAnsi="VerbCond Light"/>
                                <w:b/>
                                <w:color w:val="E52713"/>
                                <w:sz w:val="20"/>
                              </w:rPr>
                            </w:pPr>
                          </w:p>
                          <w:p w14:paraId="430AFF9B" w14:textId="7F665786" w:rsidR="00331A5D" w:rsidRDefault="00331A5D" w:rsidP="00331A5D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</w:pP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 xml:space="preserve">copie à :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matthieu.acher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</w:rPr>
                              <w:t>@insa-rennes.fr</w:t>
                            </w:r>
                          </w:p>
                          <w:p w14:paraId="17FCB308" w14:textId="77777777" w:rsidR="00331A5D" w:rsidRPr="005F3676" w:rsidRDefault="00331A5D" w:rsidP="00331A5D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12"/>
                                <w:szCs w:val="12"/>
                              </w:rPr>
                            </w:pPr>
                          </w:p>
                          <w:p w14:paraId="546CE597" w14:textId="77777777" w:rsidR="00331A5D" w:rsidRDefault="00331A5D" w:rsidP="00331A5D">
                            <w:pPr>
                              <w:jc w:val="center"/>
                              <w:rPr>
                                <w:rFonts w:ascii="Verb Semibold" w:hAnsi="Verb Semibold"/>
                                <w:b/>
                              </w:rPr>
                            </w:pPr>
                            <w:r>
                              <w:rPr>
                                <w:rFonts w:ascii="Verb Semibold" w:hAnsi="Verb Semibold"/>
                                <w:b/>
                              </w:rPr>
                              <w:t>DATE LIMITE DE RÉCEPTION DES DOSSIERS :</w:t>
                            </w:r>
                          </w:p>
                          <w:p w14:paraId="70B0A7B8" w14:textId="2232C282" w:rsidR="00331A5D" w:rsidRPr="002659AD" w:rsidRDefault="00331A5D" w:rsidP="00331A5D">
                            <w:pPr>
                              <w:jc w:val="center"/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  <w:t>7 juin</w:t>
                            </w:r>
                            <w:r w:rsidRPr="00DC5A64"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  <w:t xml:space="preserve"> 202</w:t>
                            </w:r>
                            <w:r>
                              <w:rPr>
                                <w:rFonts w:ascii="Verb Semibold" w:hAnsi="Verb Semibold"/>
                                <w:b/>
                                <w:color w:val="E52713"/>
                                <w:sz w:val="28"/>
                                <w:u w:val="single"/>
                              </w:rPr>
                              <w:t>6</w:t>
                            </w:r>
                          </w:p>
                          <w:p w14:paraId="441F4431" w14:textId="77777777" w:rsidR="00331A5D" w:rsidRDefault="00331A5D" w:rsidP="00331A5D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</w:pPr>
                          </w:p>
                          <w:p w14:paraId="7E87D97F" w14:textId="77777777" w:rsidR="00331A5D" w:rsidRPr="00914511" w:rsidRDefault="00331A5D" w:rsidP="00331A5D">
                            <w:pPr>
                              <w:jc w:val="center"/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</w:pPr>
                            <w:r w:rsidRPr="00914511"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  <w:t xml:space="preserve">En cas de déclaration inexacte ou de dossier incomplet, votre demande </w:t>
                            </w:r>
                            <w:r>
                              <w:rPr>
                                <w:rFonts w:ascii="VerbCond Light" w:hAnsi="VerbCond Light"/>
                                <w:b/>
                                <w:spacing w:val="-1"/>
                                <w:sz w:val="20"/>
                              </w:rPr>
                              <w:t>de candidature ne sera pas prise en compte.</w:t>
                            </w:r>
                          </w:p>
                          <w:p w14:paraId="176F2C4F" w14:textId="06EB1C06" w:rsidR="009944D9" w:rsidRPr="0082096A" w:rsidRDefault="009944D9" w:rsidP="00331A5D">
                            <w:pPr>
                              <w:pStyle w:val="Corpsdetexte"/>
                              <w:kinsoku w:val="0"/>
                              <w:overflowPunct w:val="0"/>
                              <w:spacing w:line="503" w:lineRule="auto"/>
                              <w:ind w:left="3572" w:right="2280" w:hanging="1294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DF881B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50" type="#_x0000_t202" style="width:530.9pt;height:26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" fillcolor="#d8d8d8 [2732]" strokecolor="black [3200]" strokeweight="1pt">
                <v:textbox inset="0,0,0,0">
                  <w:txbxContent>
                    <w:p w14:paraId="7DE255C8" w14:textId="77777777" w:rsidR="004607F4" w:rsidRPr="0082096A" w:rsidRDefault="004607F4" w:rsidP="00A23351">
                      <w:pPr>
                        <w:pStyle w:val="Corpsdetexte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049ECE6D" w14:textId="77777777" w:rsidR="00331A5D" w:rsidRDefault="00331A5D" w:rsidP="00331A5D">
                      <w:pPr>
                        <w:jc w:val="center"/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</w:pP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DOSSIER À RETOURNER 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  <w:u w:val="single"/>
                        </w:rPr>
                        <w:t>SIGNÉ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color w:val="FF0000"/>
                          <w:spacing w:val="-1"/>
                          <w:sz w:val="28"/>
                        </w:rPr>
                        <w:t>EN UN SEUL FICHIER</w:t>
                      </w:r>
                      <w:r>
                        <w:rPr>
                          <w:rFonts w:ascii="Verb Black" w:hAnsi="Verb Black" w:cs="Arial"/>
                          <w:b/>
                          <w:bCs/>
                          <w:spacing w:val="-1"/>
                          <w:sz w:val="28"/>
                        </w:rPr>
                        <w:t xml:space="preserve"> PAR VOIE ÉLECTRONIQUE À :</w:t>
                      </w:r>
                    </w:p>
                    <w:p w14:paraId="5B61E092" w14:textId="53B34E8E" w:rsidR="00331A5D" w:rsidRDefault="00331A5D" w:rsidP="00331A5D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</w:rPr>
                      </w:pPr>
                      <w:hyperlink r:id="rId15" w:history="1">
                        <w:r>
                          <w:rPr>
                            <w:rStyle w:val="Lienhypertexte"/>
                            <w:rFonts w:ascii="VerbCond Light" w:hAnsi="VerbCond Light"/>
                            <w:b/>
                            <w:spacing w:val="-1"/>
                          </w:rPr>
                          <w:t>masters-suivi-dossier@insa-rennes.fr</w:t>
                        </w:r>
                      </w:hyperlink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 xml:space="preserve"> au</w:t>
                      </w:r>
                      <w:r>
                        <w:t xml:space="preserve">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format : (NOM-Prénom-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SIF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.pdf )</w:t>
                      </w:r>
                    </w:p>
                    <w:p w14:paraId="54F12AFD" w14:textId="77777777" w:rsidR="00331A5D" w:rsidRDefault="00331A5D" w:rsidP="00331A5D">
                      <w:pPr>
                        <w:rPr>
                          <w:rFonts w:ascii="VerbCond Light" w:hAnsi="VerbCond Light"/>
                          <w:b/>
                          <w:color w:val="E52713"/>
                          <w:sz w:val="20"/>
                        </w:rPr>
                      </w:pPr>
                    </w:p>
                    <w:p w14:paraId="430AFF9B" w14:textId="7F665786" w:rsidR="00331A5D" w:rsidRDefault="00331A5D" w:rsidP="00331A5D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</w:rPr>
                      </w:pP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 xml:space="preserve">copie à :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matthieu.acher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</w:rPr>
                        <w:t>@insa-rennes.fr</w:t>
                      </w:r>
                    </w:p>
                    <w:p w14:paraId="17FCB308" w14:textId="77777777" w:rsidR="00331A5D" w:rsidRPr="005F3676" w:rsidRDefault="00331A5D" w:rsidP="00331A5D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12"/>
                          <w:szCs w:val="12"/>
                        </w:rPr>
                      </w:pPr>
                    </w:p>
                    <w:p w14:paraId="546CE597" w14:textId="77777777" w:rsidR="00331A5D" w:rsidRDefault="00331A5D" w:rsidP="00331A5D">
                      <w:pPr>
                        <w:jc w:val="center"/>
                        <w:rPr>
                          <w:rFonts w:ascii="Verb Semibold" w:hAnsi="Verb Semibold"/>
                          <w:b/>
                        </w:rPr>
                      </w:pPr>
                      <w:r>
                        <w:rPr>
                          <w:rFonts w:ascii="Verb Semibold" w:hAnsi="Verb Semibold"/>
                          <w:b/>
                        </w:rPr>
                        <w:t>DATE LIMITE DE RÉCEPTION DES DOSSIERS :</w:t>
                      </w:r>
                    </w:p>
                    <w:p w14:paraId="70B0A7B8" w14:textId="2232C282" w:rsidR="00331A5D" w:rsidRPr="002659AD" w:rsidRDefault="00331A5D" w:rsidP="00331A5D">
                      <w:pPr>
                        <w:jc w:val="center"/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</w:pPr>
                      <w:r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  <w:t>7 juin</w:t>
                      </w:r>
                      <w:r w:rsidRPr="00DC5A64"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  <w:t xml:space="preserve"> 202</w:t>
                      </w:r>
                      <w:r>
                        <w:rPr>
                          <w:rFonts w:ascii="Verb Semibold" w:hAnsi="Verb Semibold"/>
                          <w:b/>
                          <w:color w:val="E52713"/>
                          <w:sz w:val="28"/>
                          <w:u w:val="single"/>
                        </w:rPr>
                        <w:t>6</w:t>
                      </w:r>
                    </w:p>
                    <w:p w14:paraId="441F4431" w14:textId="77777777" w:rsidR="00331A5D" w:rsidRDefault="00331A5D" w:rsidP="00331A5D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</w:pPr>
                    </w:p>
                    <w:p w14:paraId="7E87D97F" w14:textId="77777777" w:rsidR="00331A5D" w:rsidRPr="00914511" w:rsidRDefault="00331A5D" w:rsidP="00331A5D">
                      <w:pPr>
                        <w:jc w:val="center"/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</w:pPr>
                      <w:r w:rsidRPr="00914511"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  <w:t xml:space="preserve">En cas de déclaration inexacte ou de dossier incomplet, votre demande </w:t>
                      </w:r>
                      <w:r>
                        <w:rPr>
                          <w:rFonts w:ascii="VerbCond Light" w:hAnsi="VerbCond Light"/>
                          <w:b/>
                          <w:spacing w:val="-1"/>
                          <w:sz w:val="20"/>
                        </w:rPr>
                        <w:t>de candidature ne sera pas prise en compte.</w:t>
                      </w:r>
                    </w:p>
                    <w:p w14:paraId="176F2C4F" w14:textId="06EB1C06" w:rsidR="009944D9" w:rsidRPr="0082096A" w:rsidRDefault="009944D9" w:rsidP="00331A5D">
                      <w:pPr>
                        <w:pStyle w:val="Corpsdetexte"/>
                        <w:kinsoku w:val="0"/>
                        <w:overflowPunct w:val="0"/>
                        <w:spacing w:line="503" w:lineRule="auto"/>
                        <w:ind w:left="3572" w:right="2280" w:hanging="1294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8818159" w14:textId="77777777" w:rsidR="004607F4" w:rsidRDefault="004607F4">
      <w:pPr>
        <w:pStyle w:val="Corpsdetexte"/>
        <w:kinsoku w:val="0"/>
        <w:overflowPunct w:val="0"/>
        <w:spacing w:before="6"/>
        <w:ind w:left="0" w:firstLine="0"/>
        <w:rPr>
          <w:rFonts w:ascii="Times New Roman" w:hAnsi="Times New Roman" w:cs="Times New Roman"/>
          <w:sz w:val="6"/>
          <w:szCs w:val="6"/>
        </w:rPr>
      </w:pPr>
    </w:p>
    <w:p w14:paraId="0B4BF319" w14:textId="77777777" w:rsidR="004607F4" w:rsidRDefault="00A902CD" w:rsidP="00961A00">
      <w:pPr>
        <w:pStyle w:val="Corpsdetexte"/>
        <w:kinsoku w:val="0"/>
        <w:overflowPunct w:val="0"/>
        <w:spacing w:before="74"/>
        <w:ind w:left="143" w:firstLine="0"/>
        <w:rPr>
          <w:color w:val="000000"/>
        </w:rPr>
      </w:pPr>
      <w:r>
        <w:rPr>
          <w:b/>
          <w:bCs/>
          <w:color w:val="FF0000"/>
          <w:spacing w:val="-1"/>
        </w:rPr>
        <w:t>Je</w:t>
      </w:r>
      <w:r>
        <w:rPr>
          <w:b/>
          <w:bCs/>
          <w:color w:val="FF0000"/>
          <w:spacing w:val="-8"/>
        </w:rPr>
        <w:t xml:space="preserve"> </w:t>
      </w:r>
      <w:r>
        <w:rPr>
          <w:b/>
          <w:bCs/>
          <w:color w:val="FF0000"/>
          <w:spacing w:val="-1"/>
        </w:rPr>
        <w:t>certifie</w:t>
      </w:r>
      <w:r>
        <w:rPr>
          <w:b/>
          <w:bCs/>
          <w:color w:val="FF0000"/>
          <w:spacing w:val="-6"/>
        </w:rPr>
        <w:t xml:space="preserve"> </w:t>
      </w:r>
      <w:r>
        <w:rPr>
          <w:b/>
          <w:bCs/>
          <w:color w:val="FF0000"/>
          <w:spacing w:val="-1"/>
        </w:rPr>
        <w:t>sur</w:t>
      </w:r>
      <w:r>
        <w:rPr>
          <w:b/>
          <w:bCs/>
          <w:color w:val="FF0000"/>
          <w:spacing w:val="-9"/>
        </w:rPr>
        <w:t xml:space="preserve"> </w:t>
      </w:r>
      <w:r>
        <w:rPr>
          <w:b/>
          <w:bCs/>
          <w:color w:val="FF0000"/>
          <w:spacing w:val="-1"/>
        </w:rPr>
        <w:t>l'honneur</w:t>
      </w:r>
      <w:r>
        <w:rPr>
          <w:b/>
          <w:bCs/>
          <w:color w:val="FF0000"/>
          <w:spacing w:val="-6"/>
        </w:rPr>
        <w:t xml:space="preserve"> </w:t>
      </w:r>
      <w:r>
        <w:rPr>
          <w:b/>
          <w:bCs/>
          <w:color w:val="FF0000"/>
          <w:spacing w:val="1"/>
        </w:rPr>
        <w:t>que</w:t>
      </w:r>
      <w:r>
        <w:rPr>
          <w:b/>
          <w:bCs/>
          <w:color w:val="FF0000"/>
          <w:spacing w:val="-8"/>
        </w:rPr>
        <w:t xml:space="preserve"> </w:t>
      </w:r>
      <w:r>
        <w:rPr>
          <w:b/>
          <w:bCs/>
          <w:color w:val="FF0000"/>
          <w:spacing w:val="-1"/>
        </w:rPr>
        <w:t>les</w:t>
      </w:r>
      <w:r>
        <w:rPr>
          <w:b/>
          <w:bCs/>
          <w:color w:val="FF0000"/>
          <w:spacing w:val="-6"/>
        </w:rPr>
        <w:t xml:space="preserve"> </w:t>
      </w:r>
      <w:r>
        <w:rPr>
          <w:b/>
          <w:bCs/>
          <w:color w:val="FF0000"/>
          <w:spacing w:val="-1"/>
        </w:rPr>
        <w:t>renseignements</w:t>
      </w:r>
      <w:r>
        <w:rPr>
          <w:b/>
          <w:bCs/>
          <w:color w:val="FF0000"/>
          <w:spacing w:val="-8"/>
        </w:rPr>
        <w:t xml:space="preserve"> </w:t>
      </w:r>
      <w:r>
        <w:rPr>
          <w:b/>
          <w:bCs/>
          <w:color w:val="FF0000"/>
          <w:spacing w:val="-1"/>
        </w:rPr>
        <w:t>ci-dessus</w:t>
      </w:r>
      <w:r>
        <w:rPr>
          <w:b/>
          <w:bCs/>
          <w:color w:val="FF0000"/>
          <w:spacing w:val="-6"/>
        </w:rPr>
        <w:t xml:space="preserve"> </w:t>
      </w:r>
      <w:r>
        <w:rPr>
          <w:b/>
          <w:bCs/>
          <w:color w:val="FF0000"/>
          <w:spacing w:val="-1"/>
        </w:rPr>
        <w:t>sont</w:t>
      </w:r>
      <w:r>
        <w:rPr>
          <w:b/>
          <w:bCs/>
          <w:color w:val="FF0000"/>
          <w:spacing w:val="-7"/>
        </w:rPr>
        <w:t xml:space="preserve"> </w:t>
      </w:r>
      <w:r>
        <w:rPr>
          <w:b/>
          <w:bCs/>
          <w:color w:val="FF0000"/>
          <w:spacing w:val="-1"/>
        </w:rPr>
        <w:t>exacts</w:t>
      </w:r>
    </w:p>
    <w:p w14:paraId="7BB9CFA9" w14:textId="77777777" w:rsidR="004607F4" w:rsidRDefault="00A902CD" w:rsidP="00961A00">
      <w:pPr>
        <w:pStyle w:val="Corpsdetexte"/>
        <w:tabs>
          <w:tab w:val="left" w:pos="5176"/>
        </w:tabs>
        <w:kinsoku w:val="0"/>
        <w:overflowPunct w:val="0"/>
        <w:spacing w:before="130"/>
        <w:ind w:left="143" w:firstLine="0"/>
        <w:rPr>
          <w:color w:val="000000"/>
        </w:rPr>
      </w:pPr>
      <w:r>
        <w:rPr>
          <w:b/>
          <w:bCs/>
          <w:color w:val="FF0000"/>
          <w:spacing w:val="-1"/>
        </w:rPr>
        <w:t>Date</w:t>
      </w:r>
      <w:r>
        <w:rPr>
          <w:b/>
          <w:bCs/>
          <w:color w:val="FF0000"/>
          <w:spacing w:val="-6"/>
        </w:rPr>
        <w:t xml:space="preserve"> </w:t>
      </w:r>
      <w:r w:rsidR="00961A00">
        <w:rPr>
          <w:b/>
          <w:bCs/>
          <w:color w:val="FF0000"/>
        </w:rPr>
        <w:t xml:space="preserve">:                                                                  </w:t>
      </w:r>
      <w:r>
        <w:rPr>
          <w:b/>
          <w:bCs/>
          <w:color w:val="FF0000"/>
          <w:spacing w:val="-1"/>
        </w:rPr>
        <w:t>Signature</w:t>
      </w:r>
      <w:r>
        <w:rPr>
          <w:b/>
          <w:bCs/>
          <w:color w:val="FF0000"/>
          <w:spacing w:val="-11"/>
        </w:rPr>
        <w:t xml:space="preserve"> </w:t>
      </w:r>
      <w:r>
        <w:rPr>
          <w:b/>
          <w:bCs/>
          <w:color w:val="FF0000"/>
        </w:rPr>
        <w:t>de</w:t>
      </w:r>
      <w:r>
        <w:rPr>
          <w:b/>
          <w:bCs/>
          <w:color w:val="FF0000"/>
          <w:spacing w:val="-13"/>
        </w:rPr>
        <w:t xml:space="preserve"> </w:t>
      </w:r>
      <w:r>
        <w:rPr>
          <w:b/>
          <w:bCs/>
          <w:color w:val="FF0000"/>
          <w:spacing w:val="-1"/>
        </w:rPr>
        <w:t>l'étudiant(e):</w:t>
      </w:r>
    </w:p>
    <w:p w14:paraId="22606E79" w14:textId="77777777" w:rsidR="004607F4" w:rsidRDefault="004607F4" w:rsidP="00961A00">
      <w:pPr>
        <w:pStyle w:val="Corpsdetexte"/>
        <w:kinsoku w:val="0"/>
        <w:overflowPunct w:val="0"/>
        <w:ind w:left="1129" w:firstLine="0"/>
        <w:rPr>
          <w:b/>
          <w:bCs/>
        </w:rPr>
      </w:pPr>
    </w:p>
    <w:p w14:paraId="4DDAB1E6" w14:textId="77777777" w:rsidR="00331A5D" w:rsidRPr="00914511" w:rsidRDefault="00331A5D" w:rsidP="00331A5D">
      <w:pPr>
        <w:pStyle w:val="Corpsdetexte"/>
        <w:kinsoku w:val="0"/>
        <w:overflowPunct w:val="0"/>
        <w:spacing w:line="200" w:lineRule="atLeast"/>
        <w:ind w:left="115"/>
        <w:jc w:val="center"/>
        <w:rPr>
          <w:rFonts w:ascii="VerbCond Light" w:hAnsi="VerbCond Light" w:cs="Times New Roman"/>
          <w:bCs/>
          <w:sz w:val="16"/>
        </w:rPr>
      </w:pPr>
      <w:r w:rsidRPr="00914511">
        <w:rPr>
          <w:rFonts w:ascii="VerbCond Light" w:hAnsi="VerbCond Light" w:cs="Times New Roman"/>
          <w:sz w:val="16"/>
        </w:rPr>
        <w:t>La loi n° 78-17 du 06/01/1978 relative à l'informatique, aux fichiers et aux libertés s'applique à la présente fiche (Dossier C.N.I.L. n° 303791).</w:t>
      </w:r>
    </w:p>
    <w:p w14:paraId="687AD6F8" w14:textId="77777777" w:rsidR="004607F4" w:rsidRDefault="004607F4">
      <w:pPr>
        <w:pStyle w:val="Corpsdetexte"/>
        <w:kinsoku w:val="0"/>
        <w:overflowPunct w:val="0"/>
        <w:ind w:left="0" w:firstLine="0"/>
        <w:rPr>
          <w:b/>
          <w:bCs/>
        </w:rPr>
      </w:pPr>
    </w:p>
    <w:p w14:paraId="4B95DF14" w14:textId="77777777" w:rsidR="004607F4" w:rsidRDefault="00C6668A">
      <w:pPr>
        <w:pStyle w:val="Corpsdetexte"/>
        <w:kinsoku w:val="0"/>
        <w:overflowPunct w:val="0"/>
        <w:spacing w:before="6"/>
        <w:ind w:left="0" w:firstLine="0"/>
        <w:rPr>
          <w:b/>
          <w:bCs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029A2CB8" wp14:editId="6FB25161">
                <wp:simplePos x="0" y="0"/>
                <wp:positionH relativeFrom="column">
                  <wp:posOffset>25400</wp:posOffset>
                </wp:positionH>
                <wp:positionV relativeFrom="paragraph">
                  <wp:posOffset>561340</wp:posOffset>
                </wp:positionV>
                <wp:extent cx="6715125" cy="132963"/>
                <wp:effectExtent l="0" t="0" r="9525" b="635"/>
                <wp:wrapNone/>
                <wp:docPr id="288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5125" cy="132963"/>
                        </a:xfrm>
                        <a:custGeom>
                          <a:avLst/>
                          <a:gdLst>
                            <a:gd name="T0" fmla="*/ 0 w 10575"/>
                            <a:gd name="T1" fmla="*/ 249 h 250"/>
                            <a:gd name="T2" fmla="*/ 10574 w 10575"/>
                            <a:gd name="T3" fmla="*/ 249 h 250"/>
                            <a:gd name="T4" fmla="*/ 10574 w 10575"/>
                            <a:gd name="T5" fmla="*/ 0 h 250"/>
                            <a:gd name="T6" fmla="*/ 0 w 10575"/>
                            <a:gd name="T7" fmla="*/ 0 h 250"/>
                            <a:gd name="T8" fmla="*/ 0 w 10575"/>
                            <a:gd name="T9" fmla="*/ 249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75" h="250">
                              <a:moveTo>
                                <a:pt x="0" y="249"/>
                              </a:moveTo>
                              <a:lnTo>
                                <a:pt x="10574" y="249"/>
                              </a:lnTo>
                              <a:lnTo>
                                <a:pt x="10574" y="0"/>
                              </a:lnTo>
                              <a:lnTo>
                                <a:pt x="0" y="0"/>
                              </a:lnTo>
                              <a:lnTo>
                                <a:pt x="0" y="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33452" id="Freeform 113" o:spid="_x0000_s1026" style="position:absolute;margin-left:2pt;margin-top:44.2pt;width:528.75pt;height:10.45pt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575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" path="m,249r10574,l10574,,,,,249xe" fillcolor="#d9d9d9" stroked="f">
                <v:path arrowok="t" o:connecttype="custom" o:connectlocs="0,132431;6714490,132431;6714490,0;0,0;0,132431" o:connectangles="0,0,0,0,0"/>
              </v:shape>
            </w:pict>
          </mc:Fallback>
        </mc:AlternateContent>
      </w:r>
      <w:r w:rsidR="00255FB8">
        <w:rPr>
          <w:noProof/>
        </w:rPr>
        <mc:AlternateContent>
          <mc:Choice Requires="wpg">
            <w:drawing>
              <wp:inline distT="0" distB="0" distL="0" distR="0" wp14:anchorId="26E8DB78" wp14:editId="4E386448">
                <wp:extent cx="7472680" cy="2162209"/>
                <wp:effectExtent l="0" t="0" r="13970" b="9525"/>
                <wp:docPr id="2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72680" cy="2162209"/>
                          <a:chOff x="8" y="-14"/>
                          <a:chExt cx="11768" cy="4065"/>
                        </a:xfrm>
                      </wpg:grpSpPr>
                      <wps:wsp>
                        <wps:cNvPr id="25" name="Freeform 105"/>
                        <wps:cNvSpPr>
                          <a:spLocks/>
                        </wps:cNvSpPr>
                        <wps:spPr bwMode="auto">
                          <a:xfrm>
                            <a:off x="51" y="58"/>
                            <a:ext cx="10575" cy="269"/>
                          </a:xfrm>
                          <a:custGeom>
                            <a:avLst/>
                            <a:gdLst>
                              <a:gd name="T0" fmla="*/ 0 w 10575"/>
                              <a:gd name="T1" fmla="*/ 268 h 269"/>
                              <a:gd name="T2" fmla="*/ 10574 w 10575"/>
                              <a:gd name="T3" fmla="*/ 268 h 269"/>
                              <a:gd name="T4" fmla="*/ 10574 w 10575"/>
                              <a:gd name="T5" fmla="*/ 0 h 269"/>
                              <a:gd name="T6" fmla="*/ 0 w 10575"/>
                              <a:gd name="T7" fmla="*/ 0 h 269"/>
                              <a:gd name="T8" fmla="*/ 0 w 10575"/>
                              <a:gd name="T9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75" h="269">
                                <a:moveTo>
                                  <a:pt x="0" y="268"/>
                                </a:moveTo>
                                <a:lnTo>
                                  <a:pt x="10574" y="268"/>
                                </a:lnTo>
                                <a:lnTo>
                                  <a:pt x="10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6"/>
                        <wps:cNvSpPr>
                          <a:spLocks/>
                        </wps:cNvSpPr>
                        <wps:spPr bwMode="auto">
                          <a:xfrm>
                            <a:off x="8" y="22"/>
                            <a:ext cx="10661" cy="20"/>
                          </a:xfrm>
                          <a:custGeom>
                            <a:avLst/>
                            <a:gdLst>
                              <a:gd name="T0" fmla="*/ 0 w 10661"/>
                              <a:gd name="T1" fmla="*/ 0 h 20"/>
                              <a:gd name="T2" fmla="*/ 10660 w 106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1" h="20">
                                <a:moveTo>
                                  <a:pt x="0" y="0"/>
                                </a:moveTo>
                                <a:lnTo>
                                  <a:pt x="1066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07"/>
                        <wps:cNvSpPr>
                          <a:spLocks/>
                        </wps:cNvSpPr>
                        <wps:spPr bwMode="auto">
                          <a:xfrm>
                            <a:off x="36" y="51"/>
                            <a:ext cx="10604" cy="20"/>
                          </a:xfrm>
                          <a:custGeom>
                            <a:avLst/>
                            <a:gdLst>
                              <a:gd name="T0" fmla="*/ 0 w 10604"/>
                              <a:gd name="T1" fmla="*/ 0 h 20"/>
                              <a:gd name="T2" fmla="*/ 10603 w 106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04" h="20">
                                <a:moveTo>
                                  <a:pt x="0" y="0"/>
                                </a:moveTo>
                                <a:lnTo>
                                  <a:pt x="10603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8"/>
                        <wps:cNvSpPr>
                          <a:spLocks/>
                        </wps:cNvSpPr>
                        <wps:spPr bwMode="auto">
                          <a:xfrm>
                            <a:off x="15" y="8"/>
                            <a:ext cx="20" cy="23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2"/>
                              <a:gd name="T2" fmla="*/ 0 w 20"/>
                              <a:gd name="T3" fmla="*/ 2371 h 2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2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09"/>
                        <wps:cNvSpPr>
                          <a:spLocks/>
                        </wps:cNvSpPr>
                        <wps:spPr bwMode="auto">
                          <a:xfrm>
                            <a:off x="44" y="58"/>
                            <a:ext cx="20" cy="22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71"/>
                              <a:gd name="T2" fmla="*/ 0 w 20"/>
                              <a:gd name="T3" fmla="*/ 2270 h 2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71">
                                <a:moveTo>
                                  <a:pt x="0" y="0"/>
                                </a:moveTo>
                                <a:lnTo>
                                  <a:pt x="0" y="227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10"/>
                        <wps:cNvSpPr>
                          <a:spLocks/>
                        </wps:cNvSpPr>
                        <wps:spPr bwMode="auto">
                          <a:xfrm>
                            <a:off x="10661" y="8"/>
                            <a:ext cx="20" cy="23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2"/>
                              <a:gd name="T2" fmla="*/ 0 w 20"/>
                              <a:gd name="T3" fmla="*/ 2371 h 2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2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11"/>
                        <wps:cNvSpPr>
                          <a:spLocks/>
                        </wps:cNvSpPr>
                        <wps:spPr bwMode="auto">
                          <a:xfrm>
                            <a:off x="10632" y="58"/>
                            <a:ext cx="20" cy="22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71"/>
                              <a:gd name="T2" fmla="*/ 0 w 20"/>
                              <a:gd name="T3" fmla="*/ 2270 h 2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71">
                                <a:moveTo>
                                  <a:pt x="0" y="0"/>
                                </a:moveTo>
                                <a:lnTo>
                                  <a:pt x="0" y="227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12"/>
                        <wps:cNvSpPr>
                          <a:spLocks/>
                        </wps:cNvSpPr>
                        <wps:spPr bwMode="auto">
                          <a:xfrm>
                            <a:off x="51" y="327"/>
                            <a:ext cx="10575" cy="248"/>
                          </a:xfrm>
                          <a:custGeom>
                            <a:avLst/>
                            <a:gdLst>
                              <a:gd name="T0" fmla="*/ 0 w 10575"/>
                              <a:gd name="T1" fmla="*/ 247 h 248"/>
                              <a:gd name="T2" fmla="*/ 10574 w 10575"/>
                              <a:gd name="T3" fmla="*/ 247 h 248"/>
                              <a:gd name="T4" fmla="*/ 10574 w 10575"/>
                              <a:gd name="T5" fmla="*/ 0 h 248"/>
                              <a:gd name="T6" fmla="*/ 0 w 10575"/>
                              <a:gd name="T7" fmla="*/ 0 h 248"/>
                              <a:gd name="T8" fmla="*/ 0 w 10575"/>
                              <a:gd name="T9" fmla="*/ 247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75" h="248">
                                <a:moveTo>
                                  <a:pt x="0" y="247"/>
                                </a:moveTo>
                                <a:lnTo>
                                  <a:pt x="10574" y="247"/>
                                </a:lnTo>
                                <a:lnTo>
                                  <a:pt x="10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13"/>
                        <wps:cNvSpPr>
                          <a:spLocks/>
                        </wps:cNvSpPr>
                        <wps:spPr bwMode="auto">
                          <a:xfrm>
                            <a:off x="51" y="574"/>
                            <a:ext cx="10575" cy="250"/>
                          </a:xfrm>
                          <a:custGeom>
                            <a:avLst/>
                            <a:gdLst>
                              <a:gd name="T0" fmla="*/ 0 w 10575"/>
                              <a:gd name="T1" fmla="*/ 249 h 250"/>
                              <a:gd name="T2" fmla="*/ 10574 w 10575"/>
                              <a:gd name="T3" fmla="*/ 249 h 250"/>
                              <a:gd name="T4" fmla="*/ 10574 w 10575"/>
                              <a:gd name="T5" fmla="*/ 0 h 250"/>
                              <a:gd name="T6" fmla="*/ 0 w 10575"/>
                              <a:gd name="T7" fmla="*/ 0 h 250"/>
                              <a:gd name="T8" fmla="*/ 0 w 10575"/>
                              <a:gd name="T9" fmla="*/ 249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75" h="250">
                                <a:moveTo>
                                  <a:pt x="0" y="249"/>
                                </a:moveTo>
                                <a:lnTo>
                                  <a:pt x="10574" y="249"/>
                                </a:lnTo>
                                <a:lnTo>
                                  <a:pt x="10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14"/>
                        <wps:cNvSpPr>
                          <a:spLocks/>
                        </wps:cNvSpPr>
                        <wps:spPr bwMode="auto">
                          <a:xfrm>
                            <a:off x="51" y="824"/>
                            <a:ext cx="10575" cy="228"/>
                          </a:xfrm>
                          <a:custGeom>
                            <a:avLst/>
                            <a:gdLst>
                              <a:gd name="T0" fmla="*/ 0 w 10575"/>
                              <a:gd name="T1" fmla="*/ 227 h 228"/>
                              <a:gd name="T2" fmla="*/ 10574 w 10575"/>
                              <a:gd name="T3" fmla="*/ 227 h 228"/>
                              <a:gd name="T4" fmla="*/ 10574 w 10575"/>
                              <a:gd name="T5" fmla="*/ 0 h 228"/>
                              <a:gd name="T6" fmla="*/ 0 w 10575"/>
                              <a:gd name="T7" fmla="*/ 0 h 228"/>
                              <a:gd name="T8" fmla="*/ 0 w 10575"/>
                              <a:gd name="T9" fmla="*/ 227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75" h="228">
                                <a:moveTo>
                                  <a:pt x="0" y="227"/>
                                </a:moveTo>
                                <a:lnTo>
                                  <a:pt x="10574" y="227"/>
                                </a:lnTo>
                                <a:lnTo>
                                  <a:pt x="10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15"/>
                        <wps:cNvSpPr>
                          <a:spLocks/>
                        </wps:cNvSpPr>
                        <wps:spPr bwMode="auto">
                          <a:xfrm>
                            <a:off x="17" y="1178"/>
                            <a:ext cx="10661" cy="20"/>
                          </a:xfrm>
                          <a:custGeom>
                            <a:avLst/>
                            <a:gdLst>
                              <a:gd name="T0" fmla="*/ 0 w 10661"/>
                              <a:gd name="T1" fmla="*/ 0 h 20"/>
                              <a:gd name="T2" fmla="*/ 10660 w 106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61" h="20">
                                <a:moveTo>
                                  <a:pt x="0" y="0"/>
                                </a:moveTo>
                                <a:lnTo>
                                  <a:pt x="1066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16"/>
                        <wps:cNvSpPr>
                          <a:spLocks/>
                        </wps:cNvSpPr>
                        <wps:spPr bwMode="auto">
                          <a:xfrm>
                            <a:off x="45" y="1243"/>
                            <a:ext cx="10604" cy="20"/>
                          </a:xfrm>
                          <a:custGeom>
                            <a:avLst/>
                            <a:gdLst>
                              <a:gd name="T0" fmla="*/ 0 w 10604"/>
                              <a:gd name="T1" fmla="*/ 0 h 20"/>
                              <a:gd name="T2" fmla="*/ 10603 w 106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04" h="20">
                                <a:moveTo>
                                  <a:pt x="0" y="0"/>
                                </a:moveTo>
                                <a:lnTo>
                                  <a:pt x="10603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18"/>
                        <wps:cNvSpPr>
                          <a:spLocks/>
                        </wps:cNvSpPr>
                        <wps:spPr bwMode="auto">
                          <a:xfrm>
                            <a:off x="36" y="2336"/>
                            <a:ext cx="10604" cy="20"/>
                          </a:xfrm>
                          <a:custGeom>
                            <a:avLst/>
                            <a:gdLst>
                              <a:gd name="T0" fmla="*/ 0 w 10604"/>
                              <a:gd name="T1" fmla="*/ 0 h 20"/>
                              <a:gd name="T2" fmla="*/ 10603 w 106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04" h="20">
                                <a:moveTo>
                                  <a:pt x="0" y="0"/>
                                </a:moveTo>
                                <a:lnTo>
                                  <a:pt x="10603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202" y="-14"/>
                            <a:ext cx="11574" cy="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4A6BD" w14:textId="77777777" w:rsidR="00255FB8" w:rsidRDefault="00255FB8" w:rsidP="00D60584">
                              <w:pPr>
                                <w:pStyle w:val="Corpsdetexte"/>
                                <w:kinsoku w:val="0"/>
                                <w:overflowPunct w:val="0"/>
                                <w:spacing w:before="43"/>
                                <w:ind w:left="0" w:firstLine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COMPLÉTER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OBLIGATOIREMENT</w:t>
                              </w:r>
                              <w:r>
                                <w:rPr>
                                  <w:b/>
                                  <w:bCs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avant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d'envoyer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dossier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:</w:t>
                              </w:r>
                            </w:p>
                            <w:p w14:paraId="4FBD9386" w14:textId="77777777" w:rsidR="00D60584" w:rsidRDefault="00255FB8" w:rsidP="00D60584">
                              <w:pPr>
                                <w:pStyle w:val="Corpsdetexte"/>
                                <w:kinsoku w:val="0"/>
                                <w:overflowPunct w:val="0"/>
                                <w:spacing w:before="17" w:line="258" w:lineRule="auto"/>
                                <w:ind w:left="2891" w:right="2891" w:hanging="1473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AVIS DU RESPONSABLE 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bCs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2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FORMATION</w:t>
                              </w:r>
                              <w:r>
                                <w:rPr>
                                  <w:b/>
                                  <w:bCs/>
                                  <w:spacing w:val="30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bCs/>
                                  <w:spacing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u w:val="thick"/>
                                </w:rPr>
                                <w:t>DERNIER</w:t>
                              </w:r>
                              <w:r w:rsidRPr="002F2ECE">
                                <w:rPr>
                                  <w:b/>
                                  <w:bCs/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DIPLOME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POSSÉDÉ</w:t>
                              </w:r>
                              <w:r>
                                <w:rPr>
                                  <w:b/>
                                  <w:bCs/>
                                  <w:spacing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bCs/>
                                  <w:spacing w:val="4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PRÉPARÉ</w:t>
                              </w:r>
                            </w:p>
                            <w:p w14:paraId="36D166FA" w14:textId="77777777" w:rsidR="00255FB8" w:rsidRDefault="00255FB8" w:rsidP="00D60584">
                              <w:pPr>
                                <w:pStyle w:val="Corpsdetexte"/>
                                <w:kinsoku w:val="0"/>
                                <w:overflowPunct w:val="0"/>
                                <w:spacing w:before="17" w:line="258" w:lineRule="auto"/>
                                <w:ind w:left="2891" w:right="2891" w:hanging="1473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"/>
                                </w:rPr>
                                <w:t>(master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"/>
                                  <w:position w:val="10"/>
                                  <w:sz w:val="13"/>
                                  <w:szCs w:val="13"/>
                                </w:rPr>
                                <w:t>re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9"/>
                                  <w:position w:val="10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année,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maîtrise,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"/>
                                </w:rPr>
                                <w:t>diplôme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"/>
                                </w:rPr>
                                <w:t>d'ingénieur,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autre…)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27"/>
                            <a:ext cx="10618" cy="2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543D3" w14:textId="77777777" w:rsidR="00255FB8" w:rsidRDefault="00255FB8" w:rsidP="00255FB8">
                              <w:pPr>
                                <w:pStyle w:val="Corpsdetexte"/>
                                <w:kinsoku w:val="0"/>
                                <w:overflowPunct w:val="0"/>
                                <w:spacing w:before="3"/>
                                <w:ind w:left="0" w:firstLine="0"/>
                                <w:rPr>
                                  <w:b/>
                                  <w:bCs/>
                                  <w:sz w:val="25"/>
                                  <w:szCs w:val="25"/>
                                </w:rPr>
                              </w:pPr>
                            </w:p>
                            <w:p w14:paraId="2C27CE72" w14:textId="77777777" w:rsidR="00255FB8" w:rsidRDefault="00255FB8" w:rsidP="00255FB8">
                              <w:pPr>
                                <w:pStyle w:val="Corpsdetexte"/>
                                <w:kinsoku w:val="0"/>
                                <w:overflowPunct w:val="0"/>
                                <w:ind w:left="69" w:firstLine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AVIS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:</w:t>
                              </w:r>
                            </w:p>
                            <w:p w14:paraId="0E27A842" w14:textId="77777777" w:rsidR="00FB1376" w:rsidRDefault="00FB1376" w:rsidP="00255FB8">
                              <w:pPr>
                                <w:pStyle w:val="Corpsdetexte"/>
                                <w:kinsoku w:val="0"/>
                                <w:overflowPunct w:val="0"/>
                                <w:ind w:left="69" w:firstLine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226EB256" w14:textId="77777777" w:rsidR="00FB1376" w:rsidRDefault="00FB1376" w:rsidP="00255FB8">
                              <w:pPr>
                                <w:pStyle w:val="Corpsdetexte"/>
                                <w:kinsoku w:val="0"/>
                                <w:overflowPunct w:val="0"/>
                                <w:ind w:left="69" w:firstLine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0BBC563A" w14:textId="77777777" w:rsidR="00FB1376" w:rsidRDefault="00FB1376" w:rsidP="00255FB8">
                              <w:pPr>
                                <w:pStyle w:val="Corpsdetexte"/>
                                <w:kinsoku w:val="0"/>
                                <w:overflowPunct w:val="0"/>
                                <w:ind w:left="69" w:firstLine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53449F66" w14:textId="77777777" w:rsidR="00FB1376" w:rsidRDefault="00FB1376" w:rsidP="00255FB8">
                              <w:pPr>
                                <w:pStyle w:val="Corpsdetexte"/>
                                <w:kinsoku w:val="0"/>
                                <w:overflowPunct w:val="0"/>
                                <w:ind w:left="69" w:firstLine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0AA3EBF7" w14:textId="77777777" w:rsidR="00FB1376" w:rsidRDefault="00FB1376" w:rsidP="00255FB8">
                              <w:pPr>
                                <w:pStyle w:val="Corpsdetexte"/>
                                <w:kinsoku w:val="0"/>
                                <w:overflowPunct w:val="0"/>
                                <w:ind w:left="69" w:firstLine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4DA02963" w14:textId="77777777" w:rsidR="00FB1376" w:rsidRDefault="00FB1376" w:rsidP="00255FB8">
                              <w:pPr>
                                <w:pStyle w:val="Corpsdetexte"/>
                                <w:kinsoku w:val="0"/>
                                <w:overflowPunct w:val="0"/>
                                <w:ind w:left="69" w:firstLine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14609FD2" w14:textId="77777777" w:rsidR="00FB1376" w:rsidRDefault="00FB1376" w:rsidP="00255FB8">
                              <w:pPr>
                                <w:pStyle w:val="Corpsdetexte"/>
                                <w:kinsoku w:val="0"/>
                                <w:overflowPunct w:val="0"/>
                                <w:ind w:left="69" w:firstLine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59E0017F" w14:textId="77777777" w:rsidR="00FB1376" w:rsidRDefault="00FB1376" w:rsidP="00255FB8">
                              <w:pPr>
                                <w:pStyle w:val="Corpsdetexte"/>
                                <w:kinsoku w:val="0"/>
                                <w:overflowPunct w:val="0"/>
                                <w:ind w:left="69" w:firstLine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01A6468C" w14:textId="77777777" w:rsidR="00FB1376" w:rsidRDefault="00FB1376" w:rsidP="00255FB8">
                              <w:pPr>
                                <w:pStyle w:val="Corpsdetexte"/>
                                <w:kinsoku w:val="0"/>
                                <w:overflowPunct w:val="0"/>
                                <w:ind w:left="69" w:firstLine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2ED216E" w14:textId="77777777" w:rsidR="00FB1376" w:rsidRDefault="00FB1376" w:rsidP="00255FB8">
                              <w:pPr>
                                <w:pStyle w:val="Corpsdetexte"/>
                                <w:kinsoku w:val="0"/>
                                <w:overflowPunct w:val="0"/>
                                <w:ind w:left="69" w:firstLine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E28581F" w14:textId="77777777" w:rsidR="00FB1376" w:rsidRDefault="00FB1376" w:rsidP="00255FB8">
                              <w:pPr>
                                <w:pStyle w:val="Corpsdetexte"/>
                                <w:kinsoku w:val="0"/>
                                <w:overflowPunct w:val="0"/>
                                <w:ind w:left="69" w:firstLine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2CC9766E" w14:textId="77777777" w:rsidR="00FB1376" w:rsidRDefault="00FB1376" w:rsidP="00255FB8">
                              <w:pPr>
                                <w:pStyle w:val="Corpsdetexte"/>
                                <w:kinsoku w:val="0"/>
                                <w:overflowPunct w:val="0"/>
                                <w:ind w:left="69" w:firstLine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47D11348" w14:textId="77777777" w:rsidR="00255FB8" w:rsidRDefault="00255FB8" w:rsidP="00255FB8">
                              <w:pPr>
                                <w:pStyle w:val="Corpsdetexte"/>
                                <w:kinsoku w:val="0"/>
                                <w:overflowPunct w:val="0"/>
                                <w:ind w:left="69" w:firstLine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ADD8946" w14:textId="77777777" w:rsidR="00255FB8" w:rsidRDefault="00255FB8" w:rsidP="00255FB8">
                              <w:pPr>
                                <w:pStyle w:val="Corpsdetexte"/>
                                <w:kinsoku w:val="0"/>
                                <w:overflowPunct w:val="0"/>
                                <w:ind w:left="69" w:firstLine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5FE80D48" w14:textId="77777777" w:rsidR="00255FB8" w:rsidRDefault="00255FB8" w:rsidP="00255FB8">
                              <w:pPr>
                                <w:pStyle w:val="Corpsdetexte"/>
                                <w:kinsoku w:val="0"/>
                                <w:overflowPunct w:val="0"/>
                                <w:ind w:left="69" w:firstLine="0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4526E9A" w14:textId="77777777" w:rsidR="00255FB8" w:rsidRDefault="00255FB8" w:rsidP="00255FB8">
                              <w:pPr>
                                <w:pStyle w:val="Corpsdetexte"/>
                                <w:kinsoku w:val="0"/>
                                <w:overflowPunct w:val="0"/>
                                <w:ind w:left="69" w:firstLine="0"/>
                              </w:pPr>
                            </w:p>
                            <w:p w14:paraId="4969F5EB" w14:textId="77777777" w:rsidR="00255FB8" w:rsidRDefault="00255FB8" w:rsidP="00255FB8">
                              <w:pPr>
                                <w:pStyle w:val="Corpsdetexte"/>
                                <w:kinsoku w:val="0"/>
                                <w:overflowPunct w:val="0"/>
                                <w:spacing w:before="11"/>
                                <w:ind w:left="0" w:firstLine="0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  <w:p w14:paraId="010C0866" w14:textId="77777777" w:rsidR="001732FD" w:rsidRDefault="001732FD" w:rsidP="00255FB8">
                              <w:pPr>
                                <w:pStyle w:val="Corpsdetexte"/>
                                <w:kinsoku w:val="0"/>
                                <w:overflowPunct w:val="0"/>
                                <w:ind w:left="830" w:firstLine="0"/>
                                <w:jc w:val="center"/>
                                <w:rPr>
                                  <w:b/>
                                  <w:bCs/>
                                  <w:spacing w:val="-1"/>
                                </w:rPr>
                              </w:pPr>
                            </w:p>
                            <w:p w14:paraId="45AAE43B" w14:textId="77777777" w:rsidR="001732FD" w:rsidRDefault="001732FD" w:rsidP="00255FB8">
                              <w:pPr>
                                <w:pStyle w:val="Corpsdetexte"/>
                                <w:kinsoku w:val="0"/>
                                <w:overflowPunct w:val="0"/>
                                <w:ind w:left="830" w:firstLine="0"/>
                                <w:jc w:val="center"/>
                                <w:rPr>
                                  <w:b/>
                                  <w:bCs/>
                                  <w:spacing w:val="-1"/>
                                </w:rPr>
                              </w:pPr>
                            </w:p>
                            <w:p w14:paraId="48028799" w14:textId="77777777" w:rsidR="00255FB8" w:rsidRDefault="00255FB8" w:rsidP="00255FB8">
                              <w:pPr>
                                <w:pStyle w:val="Corpsdetexte"/>
                                <w:kinsoku w:val="0"/>
                                <w:overflowPunct w:val="0"/>
                                <w:ind w:left="830" w:firstLine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Signature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cachet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8DB78" id="Group 104" o:spid="_x0000_s1051" style="width:588.4pt;height:170.25pt;mso-position-horizontal-relative:char;mso-position-vertical-relative:line" coordorigin="8,-14" coordsize="11768,4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">
                <v:shape id="Freeform 105" o:spid="_x0000_s1052" style="position:absolute;left:51;top:58;width:10575;height:269;visibility:visible;mso-wrap-style:square;v-text-anchor:top" coordsize="1057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" path="m,268r10574,l10574,,,,,268xe" fillcolor="#d9d9d9" stroked="f">
                  <v:path arrowok="t" o:connecttype="custom" o:connectlocs="0,268;10574,268;10574,0;0,0;0,268" o:connectangles="0,0,0,0,0"/>
                </v:shape>
                <v:shape id="Freeform 106" o:spid="_x0000_s1053" style="position:absolute;left:8;top:22;width:10661;height:20;visibility:visible;mso-wrap-style:square;v-text-anchor:top" coordsize="106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" path="m,l10660,e" filled="f" strokeweight=".28925mm">
                  <v:path arrowok="t" o:connecttype="custom" o:connectlocs="0,0;10660,0" o:connectangles="0,0"/>
                </v:shape>
                <v:shape id="Freeform 107" o:spid="_x0000_s1054" style="position:absolute;left:36;top:51;width:10604;height:20;visibility:visible;mso-wrap-style:square;v-text-anchor:top" coordsize="106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" path="m,l10603,e" filled="f" strokeweight=".28925mm">
                  <v:path arrowok="t" o:connecttype="custom" o:connectlocs="0,0;10603,0" o:connectangles="0,0"/>
                </v:shape>
                <v:shape id="Freeform 108" o:spid="_x0000_s1055" style="position:absolute;left:15;top:8;width:20;height:2372;visibility:visible;mso-wrap-style:square;v-text-anchor:top" coordsize="20,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" path="m,l,2371e" filled="f" strokeweight=".28925mm">
                  <v:path arrowok="t" o:connecttype="custom" o:connectlocs="0,0;0,2371" o:connectangles="0,0"/>
                </v:shape>
                <v:shape id="Freeform 109" o:spid="_x0000_s1056" style="position:absolute;left:44;top:58;width:20;height:2271;visibility:visible;mso-wrap-style:square;v-text-anchor:top" coordsize="20,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" path="m,l,2270e" filled="f" strokeweight=".28925mm">
                  <v:path arrowok="t" o:connecttype="custom" o:connectlocs="0,0;0,2270" o:connectangles="0,0"/>
                </v:shape>
                <v:shape id="Freeform 110" o:spid="_x0000_s1057" style="position:absolute;left:10661;top:8;width:20;height:2372;visibility:visible;mso-wrap-style:square;v-text-anchor:top" coordsize="20,2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" path="m,l,2371e" filled="f" strokeweight=".28925mm">
                  <v:path arrowok="t" o:connecttype="custom" o:connectlocs="0,0;0,2371" o:connectangles="0,0"/>
                </v:shape>
                <v:shape id="Freeform 111" o:spid="_x0000_s1058" style="position:absolute;left:10632;top:58;width:20;height:2271;visibility:visible;mso-wrap-style:square;v-text-anchor:top" coordsize="20,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" path="m,l,2270e" filled="f" strokeweight=".28925mm">
                  <v:path arrowok="t" o:connecttype="custom" o:connectlocs="0,0;0,2270" o:connectangles="0,0"/>
                </v:shape>
                <v:shape id="Freeform 112" o:spid="_x0000_s1059" style="position:absolute;left:51;top:327;width:10575;height:248;visibility:visible;mso-wrap-style:square;v-text-anchor:top" coordsize="1057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" path="m,247r10574,l10574,,,,,247xe" fillcolor="#d9d9d9" stroked="f">
                  <v:path arrowok="t" o:connecttype="custom" o:connectlocs="0,247;10574,247;10574,0;0,0;0,247" o:connectangles="0,0,0,0,0"/>
                </v:shape>
                <v:shape id="Freeform 113" o:spid="_x0000_s1060" style="position:absolute;left:51;top:574;width:10575;height:250;visibility:visible;mso-wrap-style:square;v-text-anchor:top" coordsize="1057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" path="m,249r10574,l10574,,,,,249xe" fillcolor="#d9d9d9" stroked="f">
                  <v:path arrowok="t" o:connecttype="custom" o:connectlocs="0,249;10574,249;10574,0;0,0;0,249" o:connectangles="0,0,0,0,0"/>
                </v:shape>
                <v:shape id="Freeform 114" o:spid="_x0000_s1061" style="position:absolute;left:51;top:824;width:10575;height:228;visibility:visible;mso-wrap-style:square;v-text-anchor:top" coordsize="1057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" path="m,227r10574,l10574,,,,,227xe" fillcolor="#d9d9d9" stroked="f">
                  <v:path arrowok="t" o:connecttype="custom" o:connectlocs="0,227;10574,227;10574,0;0,0;0,227" o:connectangles="0,0,0,0,0"/>
                </v:shape>
                <v:shape id="Freeform 115" o:spid="_x0000_s1062" style="position:absolute;left:17;top:1178;width:10661;height:20;visibility:visible;mso-wrap-style:square;v-text-anchor:top" coordsize="106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" path="m,l10660,e" filled="f" strokeweight=".28925mm">
                  <v:path arrowok="t" o:connecttype="custom" o:connectlocs="0,0;10660,0" o:connectangles="0,0"/>
                </v:shape>
                <v:shape id="Freeform 116" o:spid="_x0000_s1063" style="position:absolute;left:45;top:1243;width:10604;height:20;visibility:visible;mso-wrap-style:square;v-text-anchor:top" coordsize="106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" path="m,l10603,e" filled="f" strokeweight=".28925mm">
                  <v:path arrowok="t" o:connecttype="custom" o:connectlocs="0,0;10603,0" o:connectangles="0,0"/>
                </v:shape>
                <v:shape id="Freeform 118" o:spid="_x0000_s1064" style="position:absolute;left:36;top:2336;width:10604;height:20;visibility:visible;mso-wrap-style:square;v-text-anchor:top" coordsize="1060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" path="m,l10603,e" filled="f" strokeweight=".28925mm">
                  <v:path arrowok="t" o:connecttype="custom" o:connectlocs="0,0;10603,0" o:connectangles="0,0"/>
                </v:shape>
                <v:shape id="Text Box 119" o:spid="_x0000_s1065" type="#_x0000_t202" style="position:absolute;left:202;top:-14;width:11574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744A6BD" w14:textId="77777777" w:rsidR="00255FB8" w:rsidRDefault="00255FB8" w:rsidP="00D60584">
                        <w:pPr>
                          <w:pStyle w:val="Corpsdetexte"/>
                          <w:kinsoku w:val="0"/>
                          <w:overflowPunct w:val="0"/>
                          <w:spacing w:before="43"/>
                          <w:ind w:left="0" w:firstLine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COMPLÉTER</w:t>
                        </w:r>
                        <w:r>
                          <w:rPr>
                            <w:b/>
                            <w:bCs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OBLIGATOIREMENT</w:t>
                        </w:r>
                        <w:r>
                          <w:rPr>
                            <w:b/>
                            <w:bCs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avant</w:t>
                        </w:r>
                        <w:r>
                          <w:rPr>
                            <w:b/>
                            <w:bCs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d'envoyer</w:t>
                        </w:r>
                        <w:r>
                          <w:rPr>
                            <w:b/>
                            <w:bCs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le</w:t>
                        </w:r>
                        <w:r>
                          <w:rPr>
                            <w:b/>
                            <w:bCs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dossier</w:t>
                        </w:r>
                        <w:r>
                          <w:rPr>
                            <w:b/>
                            <w:bCs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:</w:t>
                        </w:r>
                      </w:p>
                      <w:p w14:paraId="4FBD9386" w14:textId="77777777" w:rsidR="00D60584" w:rsidRDefault="00255FB8" w:rsidP="00D60584">
                        <w:pPr>
                          <w:pStyle w:val="Corpsdetexte"/>
                          <w:kinsoku w:val="0"/>
                          <w:overflowPunct w:val="0"/>
                          <w:spacing w:before="17" w:line="258" w:lineRule="auto"/>
                          <w:ind w:left="2891" w:right="2891" w:hanging="1473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AVIS DU RESPONSABLE </w:t>
                        </w:r>
                        <w:r>
                          <w:rPr>
                            <w:b/>
                            <w:bCs/>
                            <w:spacing w:val="1"/>
                          </w:rPr>
                          <w:t>DE</w:t>
                        </w:r>
                        <w:r>
                          <w:rPr>
                            <w:b/>
                            <w:bCs/>
                            <w:spacing w:val="4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2"/>
                          </w:rPr>
                          <w:t>LA</w:t>
                        </w:r>
                        <w:r>
                          <w:rPr>
                            <w:b/>
                            <w:bCs/>
                          </w:rPr>
                          <w:t xml:space="preserve"> FORMATION</w:t>
                        </w:r>
                        <w:r>
                          <w:rPr>
                            <w:b/>
                            <w:bCs/>
                            <w:spacing w:val="30"/>
                            <w:w w:val="9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DU</w:t>
                        </w:r>
                        <w:r>
                          <w:rPr>
                            <w:b/>
                            <w:bCs/>
                            <w:spacing w:val="4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u w:val="thick"/>
                          </w:rPr>
                          <w:t>DERNIER</w:t>
                        </w:r>
                        <w:r w:rsidRPr="002F2ECE">
                          <w:rPr>
                            <w:b/>
                            <w:bCs/>
                            <w:spacing w:val="4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DIPLOME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POSSÉDÉ</w:t>
                        </w:r>
                        <w:r>
                          <w:rPr>
                            <w:b/>
                            <w:bCs/>
                            <w:spacing w:val="4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OU</w:t>
                        </w:r>
                        <w:r>
                          <w:rPr>
                            <w:b/>
                            <w:bCs/>
                            <w:spacing w:val="47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PRÉPARÉ</w:t>
                        </w:r>
                      </w:p>
                      <w:p w14:paraId="36D166FA" w14:textId="77777777" w:rsidR="00255FB8" w:rsidRDefault="00255FB8" w:rsidP="00D60584">
                        <w:pPr>
                          <w:pStyle w:val="Corpsdetexte"/>
                          <w:kinsoku w:val="0"/>
                          <w:overflowPunct w:val="0"/>
                          <w:spacing w:before="17" w:line="258" w:lineRule="auto"/>
                          <w:ind w:left="2891" w:right="2891" w:hanging="1473"/>
                          <w:jc w:val="center"/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</w:rPr>
                          <w:t>(</w:t>
                        </w:r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</w:rPr>
                          <w:t>master</w:t>
                        </w:r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</w:rPr>
                          <w:t>1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  <w:position w:val="10"/>
                            <w:sz w:val="13"/>
                            <w:szCs w:val="13"/>
                          </w:rPr>
                          <w:t>re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9"/>
                            <w:position w:val="10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>année,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>maîtrise,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</w:rPr>
                          <w:t>diplôme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"/>
                          </w:rPr>
                          <w:t>d'ingénieur,</w:t>
                        </w:r>
                        <w:r>
                          <w:rPr>
                            <w:b/>
                            <w:bCs/>
                            <w:i/>
                            <w:iCs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>autre…)</w:t>
                        </w:r>
                      </w:p>
                    </w:txbxContent>
                  </v:textbox>
                </v:shape>
                <v:shape id="Text Box 120" o:spid="_x0000_s1066" type="#_x0000_t202" style="position:absolute;left:266;top:1127;width:10618;height:2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1A543D3" w14:textId="77777777" w:rsidR="00255FB8" w:rsidRDefault="00255FB8" w:rsidP="00255FB8">
                        <w:pPr>
                          <w:pStyle w:val="Corpsdetexte"/>
                          <w:kinsoku w:val="0"/>
                          <w:overflowPunct w:val="0"/>
                          <w:spacing w:before="3"/>
                          <w:ind w:left="0" w:firstLine="0"/>
                          <w:rPr>
                            <w:b/>
                            <w:bCs/>
                            <w:sz w:val="25"/>
                            <w:szCs w:val="25"/>
                          </w:rPr>
                        </w:pPr>
                      </w:p>
                      <w:p w14:paraId="2C27CE72" w14:textId="77777777" w:rsidR="00255FB8" w:rsidRDefault="00255FB8" w:rsidP="00255FB8">
                        <w:pPr>
                          <w:pStyle w:val="Corpsdetexte"/>
                          <w:kinsoku w:val="0"/>
                          <w:overflowPunct w:val="0"/>
                          <w:ind w:left="69" w:firstLine="0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AVIS</w:t>
                        </w:r>
                        <w:r>
                          <w:rPr>
                            <w:b/>
                            <w:bCs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:</w:t>
                        </w:r>
                      </w:p>
                      <w:p w14:paraId="0E27A842" w14:textId="77777777" w:rsidR="00FB1376" w:rsidRDefault="00FB1376" w:rsidP="00255FB8">
                        <w:pPr>
                          <w:pStyle w:val="Corpsdetexte"/>
                          <w:kinsoku w:val="0"/>
                          <w:overflowPunct w:val="0"/>
                          <w:ind w:left="69" w:firstLine="0"/>
                          <w:rPr>
                            <w:b/>
                            <w:bCs/>
                          </w:rPr>
                        </w:pPr>
                      </w:p>
                      <w:p w14:paraId="226EB256" w14:textId="77777777" w:rsidR="00FB1376" w:rsidRDefault="00FB1376" w:rsidP="00255FB8">
                        <w:pPr>
                          <w:pStyle w:val="Corpsdetexte"/>
                          <w:kinsoku w:val="0"/>
                          <w:overflowPunct w:val="0"/>
                          <w:ind w:left="69" w:firstLine="0"/>
                          <w:rPr>
                            <w:b/>
                            <w:bCs/>
                          </w:rPr>
                        </w:pPr>
                      </w:p>
                      <w:p w14:paraId="0BBC563A" w14:textId="77777777" w:rsidR="00FB1376" w:rsidRDefault="00FB1376" w:rsidP="00255FB8">
                        <w:pPr>
                          <w:pStyle w:val="Corpsdetexte"/>
                          <w:kinsoku w:val="0"/>
                          <w:overflowPunct w:val="0"/>
                          <w:ind w:left="69" w:firstLine="0"/>
                          <w:rPr>
                            <w:b/>
                            <w:bCs/>
                          </w:rPr>
                        </w:pPr>
                      </w:p>
                      <w:p w14:paraId="53449F66" w14:textId="77777777" w:rsidR="00FB1376" w:rsidRDefault="00FB1376" w:rsidP="00255FB8">
                        <w:pPr>
                          <w:pStyle w:val="Corpsdetexte"/>
                          <w:kinsoku w:val="0"/>
                          <w:overflowPunct w:val="0"/>
                          <w:ind w:left="69" w:firstLine="0"/>
                          <w:rPr>
                            <w:b/>
                            <w:bCs/>
                          </w:rPr>
                        </w:pPr>
                      </w:p>
                      <w:p w14:paraId="0AA3EBF7" w14:textId="77777777" w:rsidR="00FB1376" w:rsidRDefault="00FB1376" w:rsidP="00255FB8">
                        <w:pPr>
                          <w:pStyle w:val="Corpsdetexte"/>
                          <w:kinsoku w:val="0"/>
                          <w:overflowPunct w:val="0"/>
                          <w:ind w:left="69" w:firstLine="0"/>
                          <w:rPr>
                            <w:b/>
                            <w:bCs/>
                          </w:rPr>
                        </w:pPr>
                      </w:p>
                      <w:p w14:paraId="4DA02963" w14:textId="77777777" w:rsidR="00FB1376" w:rsidRDefault="00FB1376" w:rsidP="00255FB8">
                        <w:pPr>
                          <w:pStyle w:val="Corpsdetexte"/>
                          <w:kinsoku w:val="0"/>
                          <w:overflowPunct w:val="0"/>
                          <w:ind w:left="69" w:firstLine="0"/>
                          <w:rPr>
                            <w:b/>
                            <w:bCs/>
                          </w:rPr>
                        </w:pPr>
                      </w:p>
                      <w:p w14:paraId="14609FD2" w14:textId="77777777" w:rsidR="00FB1376" w:rsidRDefault="00FB1376" w:rsidP="00255FB8">
                        <w:pPr>
                          <w:pStyle w:val="Corpsdetexte"/>
                          <w:kinsoku w:val="0"/>
                          <w:overflowPunct w:val="0"/>
                          <w:ind w:left="69" w:firstLine="0"/>
                          <w:rPr>
                            <w:b/>
                            <w:bCs/>
                          </w:rPr>
                        </w:pPr>
                      </w:p>
                      <w:p w14:paraId="59E0017F" w14:textId="77777777" w:rsidR="00FB1376" w:rsidRDefault="00FB1376" w:rsidP="00255FB8">
                        <w:pPr>
                          <w:pStyle w:val="Corpsdetexte"/>
                          <w:kinsoku w:val="0"/>
                          <w:overflowPunct w:val="0"/>
                          <w:ind w:left="69" w:firstLine="0"/>
                          <w:rPr>
                            <w:b/>
                            <w:bCs/>
                          </w:rPr>
                        </w:pPr>
                      </w:p>
                      <w:p w14:paraId="01A6468C" w14:textId="77777777" w:rsidR="00FB1376" w:rsidRDefault="00FB1376" w:rsidP="00255FB8">
                        <w:pPr>
                          <w:pStyle w:val="Corpsdetexte"/>
                          <w:kinsoku w:val="0"/>
                          <w:overflowPunct w:val="0"/>
                          <w:ind w:left="69" w:firstLine="0"/>
                          <w:rPr>
                            <w:b/>
                            <w:bCs/>
                          </w:rPr>
                        </w:pPr>
                      </w:p>
                      <w:p w14:paraId="62ED216E" w14:textId="77777777" w:rsidR="00FB1376" w:rsidRDefault="00FB1376" w:rsidP="00255FB8">
                        <w:pPr>
                          <w:pStyle w:val="Corpsdetexte"/>
                          <w:kinsoku w:val="0"/>
                          <w:overflowPunct w:val="0"/>
                          <w:ind w:left="69" w:firstLine="0"/>
                          <w:rPr>
                            <w:b/>
                            <w:bCs/>
                          </w:rPr>
                        </w:pPr>
                      </w:p>
                      <w:p w14:paraId="3E28581F" w14:textId="77777777" w:rsidR="00FB1376" w:rsidRDefault="00FB1376" w:rsidP="00255FB8">
                        <w:pPr>
                          <w:pStyle w:val="Corpsdetexte"/>
                          <w:kinsoku w:val="0"/>
                          <w:overflowPunct w:val="0"/>
                          <w:ind w:left="69" w:firstLine="0"/>
                          <w:rPr>
                            <w:b/>
                            <w:bCs/>
                          </w:rPr>
                        </w:pPr>
                      </w:p>
                      <w:p w14:paraId="2CC9766E" w14:textId="77777777" w:rsidR="00FB1376" w:rsidRDefault="00FB1376" w:rsidP="00255FB8">
                        <w:pPr>
                          <w:pStyle w:val="Corpsdetexte"/>
                          <w:kinsoku w:val="0"/>
                          <w:overflowPunct w:val="0"/>
                          <w:ind w:left="69" w:firstLine="0"/>
                          <w:rPr>
                            <w:b/>
                            <w:bCs/>
                          </w:rPr>
                        </w:pPr>
                      </w:p>
                      <w:p w14:paraId="47D11348" w14:textId="77777777" w:rsidR="00255FB8" w:rsidRDefault="00255FB8" w:rsidP="00255FB8">
                        <w:pPr>
                          <w:pStyle w:val="Corpsdetexte"/>
                          <w:kinsoku w:val="0"/>
                          <w:overflowPunct w:val="0"/>
                          <w:ind w:left="69" w:firstLine="0"/>
                          <w:rPr>
                            <w:b/>
                            <w:bCs/>
                          </w:rPr>
                        </w:pPr>
                      </w:p>
                      <w:p w14:paraId="3ADD8946" w14:textId="77777777" w:rsidR="00255FB8" w:rsidRDefault="00255FB8" w:rsidP="00255FB8">
                        <w:pPr>
                          <w:pStyle w:val="Corpsdetexte"/>
                          <w:kinsoku w:val="0"/>
                          <w:overflowPunct w:val="0"/>
                          <w:ind w:left="69" w:firstLine="0"/>
                          <w:rPr>
                            <w:b/>
                            <w:bCs/>
                          </w:rPr>
                        </w:pPr>
                      </w:p>
                      <w:p w14:paraId="5FE80D48" w14:textId="77777777" w:rsidR="00255FB8" w:rsidRDefault="00255FB8" w:rsidP="00255FB8">
                        <w:pPr>
                          <w:pStyle w:val="Corpsdetexte"/>
                          <w:kinsoku w:val="0"/>
                          <w:overflowPunct w:val="0"/>
                          <w:ind w:left="69" w:firstLine="0"/>
                          <w:rPr>
                            <w:b/>
                            <w:bCs/>
                          </w:rPr>
                        </w:pPr>
                      </w:p>
                      <w:p w14:paraId="64526E9A" w14:textId="77777777" w:rsidR="00255FB8" w:rsidRDefault="00255FB8" w:rsidP="00255FB8">
                        <w:pPr>
                          <w:pStyle w:val="Corpsdetexte"/>
                          <w:kinsoku w:val="0"/>
                          <w:overflowPunct w:val="0"/>
                          <w:ind w:left="69" w:firstLine="0"/>
                        </w:pPr>
                      </w:p>
                      <w:p w14:paraId="4969F5EB" w14:textId="77777777" w:rsidR="00255FB8" w:rsidRDefault="00255FB8" w:rsidP="00255FB8">
                        <w:pPr>
                          <w:pStyle w:val="Corpsdetexte"/>
                          <w:kinsoku w:val="0"/>
                          <w:overflowPunct w:val="0"/>
                          <w:spacing w:before="11"/>
                          <w:ind w:left="0" w:firstLine="0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</w:p>
                      <w:p w14:paraId="010C0866" w14:textId="77777777" w:rsidR="001732FD" w:rsidRDefault="001732FD" w:rsidP="00255FB8">
                        <w:pPr>
                          <w:pStyle w:val="Corpsdetexte"/>
                          <w:kinsoku w:val="0"/>
                          <w:overflowPunct w:val="0"/>
                          <w:ind w:left="830" w:firstLine="0"/>
                          <w:jc w:val="center"/>
                          <w:rPr>
                            <w:b/>
                            <w:bCs/>
                            <w:spacing w:val="-1"/>
                          </w:rPr>
                        </w:pPr>
                      </w:p>
                      <w:p w14:paraId="45AAE43B" w14:textId="77777777" w:rsidR="001732FD" w:rsidRDefault="001732FD" w:rsidP="00255FB8">
                        <w:pPr>
                          <w:pStyle w:val="Corpsdetexte"/>
                          <w:kinsoku w:val="0"/>
                          <w:overflowPunct w:val="0"/>
                          <w:ind w:left="830" w:firstLine="0"/>
                          <w:jc w:val="center"/>
                          <w:rPr>
                            <w:b/>
                            <w:bCs/>
                            <w:spacing w:val="-1"/>
                          </w:rPr>
                        </w:pPr>
                      </w:p>
                      <w:p w14:paraId="48028799" w14:textId="77777777" w:rsidR="00255FB8" w:rsidRDefault="00255FB8" w:rsidP="00255FB8">
                        <w:pPr>
                          <w:pStyle w:val="Corpsdetexte"/>
                          <w:kinsoku w:val="0"/>
                          <w:overflowPunct w:val="0"/>
                          <w:ind w:left="830" w:firstLine="0"/>
                          <w:jc w:val="center"/>
                        </w:pPr>
                        <w:r>
                          <w:rPr>
                            <w:b/>
                            <w:bCs/>
                            <w:spacing w:val="-1"/>
                          </w:rPr>
                          <w:t>Signature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et</w:t>
                        </w:r>
                        <w:r>
                          <w:rPr>
                            <w:b/>
                            <w:bCs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cachet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607F4">
      <w:pgSz w:w="11900" w:h="16840"/>
      <w:pgMar w:top="500" w:right="500" w:bottom="1160" w:left="500" w:header="0" w:footer="960" w:gutter="0"/>
      <w:cols w:space="720" w:equalWidth="0">
        <w:col w:w="10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C1D35" w14:textId="77777777" w:rsidR="007A5F8F" w:rsidRDefault="007A5F8F">
      <w:r>
        <w:separator/>
      </w:r>
    </w:p>
  </w:endnote>
  <w:endnote w:type="continuationSeparator" w:id="0">
    <w:p w14:paraId="656D0841" w14:textId="77777777" w:rsidR="007A5F8F" w:rsidRDefault="007A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bCond Light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b Black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Verb Semibol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275B" w14:textId="77777777" w:rsidR="004607F4" w:rsidRDefault="009D5DDD">
    <w:pPr>
      <w:pStyle w:val="Corpsdetexte"/>
      <w:kinsoku w:val="0"/>
      <w:overflowPunct w:val="0"/>
      <w:spacing w:line="14" w:lineRule="auto"/>
      <w:ind w:left="0" w:firstLine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D360E01" wp14:editId="3DC40C16">
              <wp:simplePos x="0" y="0"/>
              <wp:positionH relativeFrom="page">
                <wp:posOffset>7016750</wp:posOffset>
              </wp:positionH>
              <wp:positionV relativeFrom="page">
                <wp:posOffset>9944100</wp:posOffset>
              </wp:positionV>
              <wp:extent cx="1143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27E7A" w14:textId="77777777" w:rsidR="004607F4" w:rsidRDefault="00A902CD">
                          <w:pPr>
                            <w:pStyle w:val="Corpsdetexte"/>
                            <w:kinsoku w:val="0"/>
                            <w:overflowPunct w:val="0"/>
                            <w:spacing w:line="224" w:lineRule="exact"/>
                            <w:ind w:left="40" w:firstLine="0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3218F0">
                            <w:rPr>
                              <w:rFonts w:ascii="Times New Roman" w:hAnsi="Times New Roman" w:cs="Times New Roman"/>
                              <w:noProof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60E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7" type="#_x0000_t202" style="position:absolute;margin-left:552.5pt;margin-top:783pt;width:9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" o:allowincell="f" filled="f" stroked="f">
              <v:textbox inset="0,0,0,0">
                <w:txbxContent>
                  <w:p w14:paraId="08927E7A" w14:textId="77777777" w:rsidR="004607F4" w:rsidRDefault="00A902CD">
                    <w:pPr>
                      <w:pStyle w:val="Corpsdetexte"/>
                      <w:kinsoku w:val="0"/>
                      <w:overflowPunct w:val="0"/>
                      <w:spacing w:line="224" w:lineRule="exact"/>
                      <w:ind w:left="40" w:firstLine="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3218F0">
                      <w:rPr>
                        <w:rFonts w:ascii="Times New Roman" w:hAnsi="Times New Roman" w:cs="Times New Roman"/>
                        <w:noProof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8E59" w14:textId="77777777" w:rsidR="007A5F8F" w:rsidRDefault="007A5F8F">
      <w:r>
        <w:separator/>
      </w:r>
    </w:p>
  </w:footnote>
  <w:footnote w:type="continuationSeparator" w:id="0">
    <w:p w14:paraId="291028EE" w14:textId="77777777" w:rsidR="007A5F8F" w:rsidRDefault="007A5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387" w:hanging="219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402" w:hanging="219"/>
      </w:pPr>
    </w:lvl>
    <w:lvl w:ilvl="2">
      <w:numFmt w:val="bullet"/>
      <w:lvlText w:val="•"/>
      <w:lvlJc w:val="left"/>
      <w:pPr>
        <w:ind w:left="2417" w:hanging="219"/>
      </w:pPr>
    </w:lvl>
    <w:lvl w:ilvl="3">
      <w:numFmt w:val="bullet"/>
      <w:lvlText w:val="•"/>
      <w:lvlJc w:val="left"/>
      <w:pPr>
        <w:ind w:left="3431" w:hanging="219"/>
      </w:pPr>
    </w:lvl>
    <w:lvl w:ilvl="4">
      <w:numFmt w:val="bullet"/>
      <w:lvlText w:val="•"/>
      <w:lvlJc w:val="left"/>
      <w:pPr>
        <w:ind w:left="4446" w:hanging="219"/>
      </w:pPr>
    </w:lvl>
    <w:lvl w:ilvl="5">
      <w:numFmt w:val="bullet"/>
      <w:lvlText w:val="•"/>
      <w:lvlJc w:val="left"/>
      <w:pPr>
        <w:ind w:left="5460" w:hanging="219"/>
      </w:pPr>
    </w:lvl>
    <w:lvl w:ilvl="6">
      <w:numFmt w:val="bullet"/>
      <w:lvlText w:val="•"/>
      <w:lvlJc w:val="left"/>
      <w:pPr>
        <w:ind w:left="6475" w:hanging="219"/>
      </w:pPr>
    </w:lvl>
    <w:lvl w:ilvl="7">
      <w:numFmt w:val="bullet"/>
      <w:lvlText w:val="•"/>
      <w:lvlJc w:val="left"/>
      <w:pPr>
        <w:ind w:left="7490" w:hanging="219"/>
      </w:pPr>
    </w:lvl>
    <w:lvl w:ilvl="8">
      <w:numFmt w:val="bullet"/>
      <w:lvlText w:val="•"/>
      <w:lvlJc w:val="left"/>
      <w:pPr>
        <w:ind w:left="8504" w:hanging="219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385" w:hanging="216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400" w:hanging="216"/>
      </w:pPr>
    </w:lvl>
    <w:lvl w:ilvl="2">
      <w:numFmt w:val="bullet"/>
      <w:lvlText w:val="•"/>
      <w:lvlJc w:val="left"/>
      <w:pPr>
        <w:ind w:left="2415" w:hanging="216"/>
      </w:pPr>
    </w:lvl>
    <w:lvl w:ilvl="3">
      <w:numFmt w:val="bullet"/>
      <w:lvlText w:val="•"/>
      <w:lvlJc w:val="left"/>
      <w:pPr>
        <w:ind w:left="3430" w:hanging="216"/>
      </w:pPr>
    </w:lvl>
    <w:lvl w:ilvl="4">
      <w:numFmt w:val="bullet"/>
      <w:lvlText w:val="•"/>
      <w:lvlJc w:val="left"/>
      <w:pPr>
        <w:ind w:left="4444" w:hanging="216"/>
      </w:pPr>
    </w:lvl>
    <w:lvl w:ilvl="5">
      <w:numFmt w:val="bullet"/>
      <w:lvlText w:val="•"/>
      <w:lvlJc w:val="left"/>
      <w:pPr>
        <w:ind w:left="5459" w:hanging="216"/>
      </w:pPr>
    </w:lvl>
    <w:lvl w:ilvl="6">
      <w:numFmt w:val="bullet"/>
      <w:lvlText w:val="•"/>
      <w:lvlJc w:val="left"/>
      <w:pPr>
        <w:ind w:left="6474" w:hanging="216"/>
      </w:pPr>
    </w:lvl>
    <w:lvl w:ilvl="7">
      <w:numFmt w:val="bullet"/>
      <w:lvlText w:val="•"/>
      <w:lvlJc w:val="left"/>
      <w:pPr>
        <w:ind w:left="7489" w:hanging="216"/>
      </w:pPr>
    </w:lvl>
    <w:lvl w:ilvl="8">
      <w:numFmt w:val="bullet"/>
      <w:lvlText w:val="•"/>
      <w:lvlJc w:val="left"/>
      <w:pPr>
        <w:ind w:left="8504" w:hanging="216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385" w:hanging="216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400" w:hanging="216"/>
      </w:pPr>
    </w:lvl>
    <w:lvl w:ilvl="2">
      <w:numFmt w:val="bullet"/>
      <w:lvlText w:val="•"/>
      <w:lvlJc w:val="left"/>
      <w:pPr>
        <w:ind w:left="2415" w:hanging="216"/>
      </w:pPr>
    </w:lvl>
    <w:lvl w:ilvl="3">
      <w:numFmt w:val="bullet"/>
      <w:lvlText w:val="•"/>
      <w:lvlJc w:val="left"/>
      <w:pPr>
        <w:ind w:left="3429" w:hanging="216"/>
      </w:pPr>
    </w:lvl>
    <w:lvl w:ilvl="4">
      <w:numFmt w:val="bullet"/>
      <w:lvlText w:val="•"/>
      <w:lvlJc w:val="left"/>
      <w:pPr>
        <w:ind w:left="4444" w:hanging="216"/>
      </w:pPr>
    </w:lvl>
    <w:lvl w:ilvl="5">
      <w:numFmt w:val="bullet"/>
      <w:lvlText w:val="•"/>
      <w:lvlJc w:val="left"/>
      <w:pPr>
        <w:ind w:left="5459" w:hanging="216"/>
      </w:pPr>
    </w:lvl>
    <w:lvl w:ilvl="6">
      <w:numFmt w:val="bullet"/>
      <w:lvlText w:val="•"/>
      <w:lvlJc w:val="left"/>
      <w:pPr>
        <w:ind w:left="6474" w:hanging="216"/>
      </w:pPr>
    </w:lvl>
    <w:lvl w:ilvl="7">
      <w:numFmt w:val="bullet"/>
      <w:lvlText w:val="•"/>
      <w:lvlJc w:val="left"/>
      <w:pPr>
        <w:ind w:left="7489" w:hanging="216"/>
      </w:pPr>
    </w:lvl>
    <w:lvl w:ilvl="8">
      <w:numFmt w:val="bullet"/>
      <w:lvlText w:val="•"/>
      <w:lvlJc w:val="left"/>
      <w:pPr>
        <w:ind w:left="8504" w:hanging="21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385" w:hanging="216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427" w:hanging="123"/>
      </w:pPr>
      <w:rPr>
        <w:rFonts w:ascii="Arial" w:hAnsi="Arial" w:cs="Arial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2438" w:hanging="123"/>
      </w:pPr>
    </w:lvl>
    <w:lvl w:ilvl="3">
      <w:numFmt w:val="bullet"/>
      <w:lvlText w:val="•"/>
      <w:lvlJc w:val="left"/>
      <w:pPr>
        <w:ind w:left="3450" w:hanging="123"/>
      </w:pPr>
    </w:lvl>
    <w:lvl w:ilvl="4">
      <w:numFmt w:val="bullet"/>
      <w:lvlText w:val="•"/>
      <w:lvlJc w:val="left"/>
      <w:pPr>
        <w:ind w:left="4462" w:hanging="123"/>
      </w:pPr>
    </w:lvl>
    <w:lvl w:ilvl="5">
      <w:numFmt w:val="bullet"/>
      <w:lvlText w:val="•"/>
      <w:lvlJc w:val="left"/>
      <w:pPr>
        <w:ind w:left="5474" w:hanging="123"/>
      </w:pPr>
    </w:lvl>
    <w:lvl w:ilvl="6">
      <w:numFmt w:val="bullet"/>
      <w:lvlText w:val="•"/>
      <w:lvlJc w:val="left"/>
      <w:pPr>
        <w:ind w:left="6486" w:hanging="123"/>
      </w:pPr>
    </w:lvl>
    <w:lvl w:ilvl="7">
      <w:numFmt w:val="bullet"/>
      <w:lvlText w:val="•"/>
      <w:lvlJc w:val="left"/>
      <w:pPr>
        <w:ind w:left="7498" w:hanging="123"/>
      </w:pPr>
    </w:lvl>
    <w:lvl w:ilvl="8">
      <w:numFmt w:val="bullet"/>
      <w:lvlText w:val="•"/>
      <w:lvlJc w:val="left"/>
      <w:pPr>
        <w:ind w:left="8510" w:hanging="123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385" w:hanging="216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400" w:hanging="216"/>
      </w:pPr>
    </w:lvl>
    <w:lvl w:ilvl="2">
      <w:numFmt w:val="bullet"/>
      <w:lvlText w:val="•"/>
      <w:lvlJc w:val="left"/>
      <w:pPr>
        <w:ind w:left="2415" w:hanging="216"/>
      </w:pPr>
    </w:lvl>
    <w:lvl w:ilvl="3">
      <w:numFmt w:val="bullet"/>
      <w:lvlText w:val="•"/>
      <w:lvlJc w:val="left"/>
      <w:pPr>
        <w:ind w:left="3430" w:hanging="216"/>
      </w:pPr>
    </w:lvl>
    <w:lvl w:ilvl="4">
      <w:numFmt w:val="bullet"/>
      <w:lvlText w:val="•"/>
      <w:lvlJc w:val="left"/>
      <w:pPr>
        <w:ind w:left="4444" w:hanging="216"/>
      </w:pPr>
    </w:lvl>
    <w:lvl w:ilvl="5">
      <w:numFmt w:val="bullet"/>
      <w:lvlText w:val="•"/>
      <w:lvlJc w:val="left"/>
      <w:pPr>
        <w:ind w:left="5459" w:hanging="216"/>
      </w:pPr>
    </w:lvl>
    <w:lvl w:ilvl="6">
      <w:numFmt w:val="bullet"/>
      <w:lvlText w:val="•"/>
      <w:lvlJc w:val="left"/>
      <w:pPr>
        <w:ind w:left="6474" w:hanging="216"/>
      </w:pPr>
    </w:lvl>
    <w:lvl w:ilvl="7">
      <w:numFmt w:val="bullet"/>
      <w:lvlText w:val="•"/>
      <w:lvlJc w:val="left"/>
      <w:pPr>
        <w:ind w:left="7489" w:hanging="216"/>
      </w:pPr>
    </w:lvl>
    <w:lvl w:ilvl="8">
      <w:numFmt w:val="bullet"/>
      <w:lvlText w:val="•"/>
      <w:lvlJc w:val="left"/>
      <w:pPr>
        <w:ind w:left="8504" w:hanging="216"/>
      </w:pPr>
    </w:lvl>
  </w:abstractNum>
  <w:abstractNum w:abstractNumId="5" w15:restartNumberingAfterBreak="0">
    <w:nsid w:val="02385DFA"/>
    <w:multiLevelType w:val="hybridMultilevel"/>
    <w:tmpl w:val="FCC6C99C"/>
    <w:lvl w:ilvl="0" w:tplc="040C000F">
      <w:start w:val="1"/>
      <w:numFmt w:val="decimal"/>
      <w:lvlText w:val="%1."/>
      <w:lvlJc w:val="left"/>
      <w:pPr>
        <w:ind w:left="932" w:hanging="360"/>
      </w:pPr>
    </w:lvl>
    <w:lvl w:ilvl="1" w:tplc="040C0019" w:tentative="1">
      <w:start w:val="1"/>
      <w:numFmt w:val="lowerLetter"/>
      <w:lvlText w:val="%2."/>
      <w:lvlJc w:val="left"/>
      <w:pPr>
        <w:ind w:left="1652" w:hanging="360"/>
      </w:pPr>
    </w:lvl>
    <w:lvl w:ilvl="2" w:tplc="040C001B" w:tentative="1">
      <w:start w:val="1"/>
      <w:numFmt w:val="lowerRoman"/>
      <w:lvlText w:val="%3."/>
      <w:lvlJc w:val="right"/>
      <w:pPr>
        <w:ind w:left="2372" w:hanging="180"/>
      </w:pPr>
    </w:lvl>
    <w:lvl w:ilvl="3" w:tplc="040C000F" w:tentative="1">
      <w:start w:val="1"/>
      <w:numFmt w:val="decimal"/>
      <w:lvlText w:val="%4."/>
      <w:lvlJc w:val="left"/>
      <w:pPr>
        <w:ind w:left="3092" w:hanging="360"/>
      </w:pPr>
    </w:lvl>
    <w:lvl w:ilvl="4" w:tplc="040C0019" w:tentative="1">
      <w:start w:val="1"/>
      <w:numFmt w:val="lowerLetter"/>
      <w:lvlText w:val="%5."/>
      <w:lvlJc w:val="left"/>
      <w:pPr>
        <w:ind w:left="3812" w:hanging="360"/>
      </w:pPr>
    </w:lvl>
    <w:lvl w:ilvl="5" w:tplc="040C001B" w:tentative="1">
      <w:start w:val="1"/>
      <w:numFmt w:val="lowerRoman"/>
      <w:lvlText w:val="%6."/>
      <w:lvlJc w:val="right"/>
      <w:pPr>
        <w:ind w:left="4532" w:hanging="180"/>
      </w:pPr>
    </w:lvl>
    <w:lvl w:ilvl="6" w:tplc="040C000F" w:tentative="1">
      <w:start w:val="1"/>
      <w:numFmt w:val="decimal"/>
      <w:lvlText w:val="%7."/>
      <w:lvlJc w:val="left"/>
      <w:pPr>
        <w:ind w:left="5252" w:hanging="360"/>
      </w:pPr>
    </w:lvl>
    <w:lvl w:ilvl="7" w:tplc="040C0019" w:tentative="1">
      <w:start w:val="1"/>
      <w:numFmt w:val="lowerLetter"/>
      <w:lvlText w:val="%8."/>
      <w:lvlJc w:val="left"/>
      <w:pPr>
        <w:ind w:left="5972" w:hanging="360"/>
      </w:pPr>
    </w:lvl>
    <w:lvl w:ilvl="8" w:tplc="040C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6" w15:restartNumberingAfterBreak="0">
    <w:nsid w:val="5F1E52DA"/>
    <w:multiLevelType w:val="hybridMultilevel"/>
    <w:tmpl w:val="817C0B9E"/>
    <w:lvl w:ilvl="0" w:tplc="040C000F">
      <w:start w:val="1"/>
      <w:numFmt w:val="decimal"/>
      <w:lvlText w:val="%1."/>
      <w:lvlJc w:val="left"/>
      <w:pPr>
        <w:ind w:left="572" w:hanging="360"/>
      </w:pPr>
    </w:lvl>
    <w:lvl w:ilvl="1" w:tplc="040C0019" w:tentative="1">
      <w:start w:val="1"/>
      <w:numFmt w:val="lowerLetter"/>
      <w:lvlText w:val="%2."/>
      <w:lvlJc w:val="left"/>
      <w:pPr>
        <w:ind w:left="1292" w:hanging="360"/>
      </w:pPr>
    </w:lvl>
    <w:lvl w:ilvl="2" w:tplc="040C001B" w:tentative="1">
      <w:start w:val="1"/>
      <w:numFmt w:val="lowerRoman"/>
      <w:lvlText w:val="%3."/>
      <w:lvlJc w:val="right"/>
      <w:pPr>
        <w:ind w:left="2012" w:hanging="180"/>
      </w:pPr>
    </w:lvl>
    <w:lvl w:ilvl="3" w:tplc="040C000F" w:tentative="1">
      <w:start w:val="1"/>
      <w:numFmt w:val="decimal"/>
      <w:lvlText w:val="%4."/>
      <w:lvlJc w:val="left"/>
      <w:pPr>
        <w:ind w:left="2732" w:hanging="360"/>
      </w:pPr>
    </w:lvl>
    <w:lvl w:ilvl="4" w:tplc="040C0019" w:tentative="1">
      <w:start w:val="1"/>
      <w:numFmt w:val="lowerLetter"/>
      <w:lvlText w:val="%5."/>
      <w:lvlJc w:val="left"/>
      <w:pPr>
        <w:ind w:left="3452" w:hanging="360"/>
      </w:pPr>
    </w:lvl>
    <w:lvl w:ilvl="5" w:tplc="040C001B" w:tentative="1">
      <w:start w:val="1"/>
      <w:numFmt w:val="lowerRoman"/>
      <w:lvlText w:val="%6."/>
      <w:lvlJc w:val="right"/>
      <w:pPr>
        <w:ind w:left="4172" w:hanging="180"/>
      </w:pPr>
    </w:lvl>
    <w:lvl w:ilvl="6" w:tplc="040C000F" w:tentative="1">
      <w:start w:val="1"/>
      <w:numFmt w:val="decimal"/>
      <w:lvlText w:val="%7."/>
      <w:lvlJc w:val="left"/>
      <w:pPr>
        <w:ind w:left="4892" w:hanging="360"/>
      </w:pPr>
    </w:lvl>
    <w:lvl w:ilvl="7" w:tplc="040C0019" w:tentative="1">
      <w:start w:val="1"/>
      <w:numFmt w:val="lowerLetter"/>
      <w:lvlText w:val="%8."/>
      <w:lvlJc w:val="left"/>
      <w:pPr>
        <w:ind w:left="5612" w:hanging="360"/>
      </w:pPr>
    </w:lvl>
    <w:lvl w:ilvl="8" w:tplc="040C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7" w15:restartNumberingAfterBreak="0">
    <w:nsid w:val="79BC6398"/>
    <w:multiLevelType w:val="hybridMultilevel"/>
    <w:tmpl w:val="296C6FDC"/>
    <w:lvl w:ilvl="0" w:tplc="040C000F">
      <w:start w:val="1"/>
      <w:numFmt w:val="decimal"/>
      <w:lvlText w:val="%1."/>
      <w:lvlJc w:val="left"/>
      <w:pPr>
        <w:ind w:left="889" w:hanging="360"/>
      </w:pPr>
    </w:lvl>
    <w:lvl w:ilvl="1" w:tplc="040C0019" w:tentative="1">
      <w:start w:val="1"/>
      <w:numFmt w:val="lowerLetter"/>
      <w:lvlText w:val="%2."/>
      <w:lvlJc w:val="left"/>
      <w:pPr>
        <w:ind w:left="1609" w:hanging="360"/>
      </w:pPr>
    </w:lvl>
    <w:lvl w:ilvl="2" w:tplc="040C001B" w:tentative="1">
      <w:start w:val="1"/>
      <w:numFmt w:val="lowerRoman"/>
      <w:lvlText w:val="%3."/>
      <w:lvlJc w:val="right"/>
      <w:pPr>
        <w:ind w:left="2329" w:hanging="180"/>
      </w:pPr>
    </w:lvl>
    <w:lvl w:ilvl="3" w:tplc="040C000F" w:tentative="1">
      <w:start w:val="1"/>
      <w:numFmt w:val="decimal"/>
      <w:lvlText w:val="%4."/>
      <w:lvlJc w:val="left"/>
      <w:pPr>
        <w:ind w:left="3049" w:hanging="360"/>
      </w:pPr>
    </w:lvl>
    <w:lvl w:ilvl="4" w:tplc="040C0019" w:tentative="1">
      <w:start w:val="1"/>
      <w:numFmt w:val="lowerLetter"/>
      <w:lvlText w:val="%5."/>
      <w:lvlJc w:val="left"/>
      <w:pPr>
        <w:ind w:left="3769" w:hanging="360"/>
      </w:pPr>
    </w:lvl>
    <w:lvl w:ilvl="5" w:tplc="040C001B" w:tentative="1">
      <w:start w:val="1"/>
      <w:numFmt w:val="lowerRoman"/>
      <w:lvlText w:val="%6."/>
      <w:lvlJc w:val="right"/>
      <w:pPr>
        <w:ind w:left="4489" w:hanging="180"/>
      </w:pPr>
    </w:lvl>
    <w:lvl w:ilvl="6" w:tplc="040C000F" w:tentative="1">
      <w:start w:val="1"/>
      <w:numFmt w:val="decimal"/>
      <w:lvlText w:val="%7."/>
      <w:lvlJc w:val="left"/>
      <w:pPr>
        <w:ind w:left="5209" w:hanging="360"/>
      </w:pPr>
    </w:lvl>
    <w:lvl w:ilvl="7" w:tplc="040C0019" w:tentative="1">
      <w:start w:val="1"/>
      <w:numFmt w:val="lowerLetter"/>
      <w:lvlText w:val="%8."/>
      <w:lvlJc w:val="left"/>
      <w:pPr>
        <w:ind w:left="5929" w:hanging="360"/>
      </w:pPr>
    </w:lvl>
    <w:lvl w:ilvl="8" w:tplc="040C001B" w:tentative="1">
      <w:start w:val="1"/>
      <w:numFmt w:val="lowerRoman"/>
      <w:lvlText w:val="%9."/>
      <w:lvlJc w:val="right"/>
      <w:pPr>
        <w:ind w:left="6649" w:hanging="180"/>
      </w:pPr>
    </w:lvl>
  </w:abstractNum>
  <w:num w:numId="1" w16cid:durableId="749273352">
    <w:abstractNumId w:val="4"/>
  </w:num>
  <w:num w:numId="2" w16cid:durableId="1777360146">
    <w:abstractNumId w:val="3"/>
  </w:num>
  <w:num w:numId="3" w16cid:durableId="1700351747">
    <w:abstractNumId w:val="2"/>
  </w:num>
  <w:num w:numId="4" w16cid:durableId="1499076663">
    <w:abstractNumId w:val="1"/>
  </w:num>
  <w:num w:numId="5" w16cid:durableId="913197029">
    <w:abstractNumId w:val="0"/>
  </w:num>
  <w:num w:numId="6" w16cid:durableId="1173834610">
    <w:abstractNumId w:val="5"/>
  </w:num>
  <w:num w:numId="7" w16cid:durableId="852694994">
    <w:abstractNumId w:val="7"/>
  </w:num>
  <w:num w:numId="8" w16cid:durableId="94519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DD"/>
    <w:rsid w:val="000842FC"/>
    <w:rsid w:val="000A6484"/>
    <w:rsid w:val="001732FD"/>
    <w:rsid w:val="001774BE"/>
    <w:rsid w:val="001C6F9E"/>
    <w:rsid w:val="00207632"/>
    <w:rsid w:val="00246A77"/>
    <w:rsid w:val="00255FB8"/>
    <w:rsid w:val="002D3823"/>
    <w:rsid w:val="002F2ECE"/>
    <w:rsid w:val="003218F0"/>
    <w:rsid w:val="00324420"/>
    <w:rsid w:val="00331A5D"/>
    <w:rsid w:val="00355FCE"/>
    <w:rsid w:val="003F6A88"/>
    <w:rsid w:val="00425A55"/>
    <w:rsid w:val="004607F4"/>
    <w:rsid w:val="00485C50"/>
    <w:rsid w:val="00497652"/>
    <w:rsid w:val="00537323"/>
    <w:rsid w:val="0055688F"/>
    <w:rsid w:val="005D3479"/>
    <w:rsid w:val="005D3B15"/>
    <w:rsid w:val="0060201B"/>
    <w:rsid w:val="00616108"/>
    <w:rsid w:val="00640282"/>
    <w:rsid w:val="0066785A"/>
    <w:rsid w:val="006A29D7"/>
    <w:rsid w:val="00713470"/>
    <w:rsid w:val="00742838"/>
    <w:rsid w:val="00764974"/>
    <w:rsid w:val="007A5F8F"/>
    <w:rsid w:val="007D3EFC"/>
    <w:rsid w:val="0080438F"/>
    <w:rsid w:val="0082096A"/>
    <w:rsid w:val="00914666"/>
    <w:rsid w:val="00961A00"/>
    <w:rsid w:val="009944D9"/>
    <w:rsid w:val="00997F82"/>
    <w:rsid w:val="009A0B9B"/>
    <w:rsid w:val="009B7FC4"/>
    <w:rsid w:val="009D5DDD"/>
    <w:rsid w:val="009F4E3C"/>
    <w:rsid w:val="00A000A7"/>
    <w:rsid w:val="00A124A5"/>
    <w:rsid w:val="00A23351"/>
    <w:rsid w:val="00A62AE0"/>
    <w:rsid w:val="00A74885"/>
    <w:rsid w:val="00A902CD"/>
    <w:rsid w:val="00AA08EA"/>
    <w:rsid w:val="00AB2C5C"/>
    <w:rsid w:val="00AF4C22"/>
    <w:rsid w:val="00B215BF"/>
    <w:rsid w:val="00B31479"/>
    <w:rsid w:val="00B45CB6"/>
    <w:rsid w:val="00BA7AF3"/>
    <w:rsid w:val="00C07BC6"/>
    <w:rsid w:val="00C30A7D"/>
    <w:rsid w:val="00C46E4A"/>
    <w:rsid w:val="00C52ED2"/>
    <w:rsid w:val="00C60903"/>
    <w:rsid w:val="00C6668A"/>
    <w:rsid w:val="00D05B4F"/>
    <w:rsid w:val="00D359C9"/>
    <w:rsid w:val="00D41F93"/>
    <w:rsid w:val="00D444B1"/>
    <w:rsid w:val="00D60584"/>
    <w:rsid w:val="00E81DBD"/>
    <w:rsid w:val="00EA6428"/>
    <w:rsid w:val="00EC2FDC"/>
    <w:rsid w:val="00F55515"/>
    <w:rsid w:val="00F629E7"/>
    <w:rsid w:val="00F91C58"/>
    <w:rsid w:val="00FB1376"/>
    <w:rsid w:val="00FC5B07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85DAE4"/>
  <w14:defaultImageDpi w14:val="96"/>
  <w15:docId w15:val="{8DA5CC45-B0A0-4CA6-95A0-37F2B080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212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ind w:left="385" w:hanging="21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678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85A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9944D9"/>
    <w:rPr>
      <w:i/>
      <w:iCs/>
    </w:rPr>
  </w:style>
  <w:style w:type="character" w:customStyle="1" w:styleId="object">
    <w:name w:val="object"/>
    <w:basedOn w:val="Policepardfaut"/>
    <w:rsid w:val="009944D9"/>
  </w:style>
  <w:style w:type="character" w:styleId="Lienhypertexte">
    <w:name w:val="Hyperlink"/>
    <w:basedOn w:val="Policepardfaut"/>
    <w:uiPriority w:val="99"/>
    <w:unhideWhenUsed/>
    <w:rsid w:val="00F91C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6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ampusfrance.org/fr/apprendre-langue-francai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yperlink" Target="mailto:masters-suivi-dossier@insa-rennes.fr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mailto:masters-suivi-dossier@insa-renn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4A25B1-6FE0-4C2F-860D-6A62749A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Dossier-info-2014-15</vt:lpstr>
    </vt:vector>
  </TitlesOfParts>
  <Company>INSA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Dossier-info-2014-15</dc:title>
  <dc:creator>gpenduff</dc:creator>
  <cp:lastModifiedBy>Gardin Lena</cp:lastModifiedBy>
  <cp:revision>3</cp:revision>
  <cp:lastPrinted>2018-03-14T10:01:00Z</cp:lastPrinted>
  <dcterms:created xsi:type="dcterms:W3CDTF">2026-01-16T13:09:00Z</dcterms:created>
  <dcterms:modified xsi:type="dcterms:W3CDTF">2026-03-13T14:55:00Z</dcterms:modified>
</cp:coreProperties>
</file>