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931" w14:textId="2A5D8DAA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4D08D4F" wp14:editId="6FC9C6C5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26585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DAD8C6A" w14:textId="77777777" w:rsidR="000E75EA" w:rsidRDefault="00D1539B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4FCF4" wp14:editId="6068F6ED">
                <wp:simplePos x="0" y="0"/>
                <wp:positionH relativeFrom="column">
                  <wp:posOffset>2472690</wp:posOffset>
                </wp:positionH>
                <wp:positionV relativeFrom="paragraph">
                  <wp:posOffset>194310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3298" w14:textId="77777777" w:rsidR="00D1539B" w:rsidRPr="0036096F" w:rsidRDefault="00D1539B" w:rsidP="00D1539B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052DBC60" w14:textId="77777777" w:rsidR="00D1539B" w:rsidRPr="00903B17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6A06978" w14:textId="34B3965B" w:rsidR="00D1539B" w:rsidRPr="0036096F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3F5F64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Mathématiques et applications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 »</w:t>
                            </w:r>
                          </w:p>
                          <w:p w14:paraId="41A58327" w14:textId="7A7E7B61" w:rsidR="00D1539B" w:rsidRPr="0036096F" w:rsidRDefault="005F2D54" w:rsidP="00D1539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Parcours </w:t>
                            </w:r>
                            <w:r w:rsidR="0092486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Mathématiques </w:t>
                            </w:r>
                            <w:r w:rsidR="007F188B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de l’Information, Cryptographie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FC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4.7pt;margin-top:15.3pt;width:356.05pt;height: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l0jtQeEAAAALAQAADwAAAAAAAAAAAAAAAAB6BAAAZHJzL2Rvd25y&#10;ZXYueG1sUEsFBgAAAAAEAAQA8wAAAIgFAAAAAA==&#10;" fillcolor="#d8d8d8 [2732]" stroked="f">
                <v:textbox>
                  <w:txbxContent>
                    <w:p w14:paraId="2BFC3298" w14:textId="77777777" w:rsidR="00D1539B" w:rsidRPr="0036096F" w:rsidRDefault="00D1539B" w:rsidP="00D1539B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052DBC60" w14:textId="77777777" w:rsidR="00D1539B" w:rsidRPr="00903B17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6A06978" w14:textId="34B3965B" w:rsidR="00D1539B" w:rsidRPr="0036096F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3F5F64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Mathématiques et applications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 »</w:t>
                      </w:r>
                    </w:p>
                    <w:p w14:paraId="41A58327" w14:textId="7A7E7B61" w:rsidR="00D1539B" w:rsidRPr="0036096F" w:rsidRDefault="005F2D54" w:rsidP="00D1539B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Parcours </w:t>
                      </w:r>
                      <w:r w:rsidR="00924867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Mathématiques </w:t>
                      </w:r>
                      <w:r w:rsidR="007F188B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de l’Information, Cryptographie</w:t>
                      </w:r>
                    </w:p>
                  </w:txbxContent>
                </v:textbox>
              </v:shape>
            </w:pict>
          </mc:Fallback>
        </mc:AlternateContent>
      </w:r>
    </w:p>
    <w:p w14:paraId="75F083F7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703832F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4CCC5DA4" w14:textId="77777777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573145ED" w14:textId="77777777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18547DC6" w14:textId="77777777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7C69E540" w14:textId="77777777" w:rsidR="00903B17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D95" wp14:editId="68A25DCA">
                <wp:simplePos x="0" y="0"/>
                <wp:positionH relativeFrom="column">
                  <wp:posOffset>2472690</wp:posOffset>
                </wp:positionH>
                <wp:positionV relativeFrom="paragraph">
                  <wp:posOffset>174642</wp:posOffset>
                </wp:positionV>
                <wp:extent cx="4493895" cy="231775"/>
                <wp:effectExtent l="0" t="0" r="1905" b="635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BC3B" w14:textId="2D02DA59" w:rsidR="002055A8" w:rsidRPr="00442E8C" w:rsidRDefault="002055A8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</w:t>
                            </w:r>
                            <w:r w:rsidR="00F41286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FF15B6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DA6531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FF15B6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5DD95" id="_x0000_s1027" type="#_x0000_t202" style="position:absolute;left:0;text-align:left;margin-left:194.7pt;margin-top:13.75pt;width:353.85pt;height:1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JhEAIAAP0DAAAOAAAAZHJzL2Uyb0RvYy54bWysU9uO2jAQfa/Uf7D8XgIsFIgIqy1bqkrb&#10;i7TtBxjHIVYdjzs2JPTrd+xkWdq+VfWD5fGMz8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" stroked="f">
                <v:textbox style="mso-fit-shape-to-text:t">
                  <w:txbxContent>
                    <w:p w14:paraId="2EC6BC3B" w14:textId="2D02DA59" w:rsidR="002055A8" w:rsidRPr="00442E8C" w:rsidRDefault="002055A8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</w:t>
                      </w:r>
                      <w:r w:rsidR="00F41286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FF15B6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DA6531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FF15B6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58CBDAB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354EE84" w14:textId="77777777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6C4EE391" w14:textId="77777777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4144" behindDoc="1" locked="0" layoutInCell="1" allowOverlap="1" wp14:anchorId="37F50538" wp14:editId="4DD61254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26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151BB" w:rsidRPr="00632C99" w14:paraId="45201466" w14:textId="77777777" w:rsidTr="00471477">
        <w:trPr>
          <w:trHeight w:val="1675"/>
        </w:trPr>
        <w:tc>
          <w:tcPr>
            <w:tcW w:w="9214" w:type="dxa"/>
            <w:vAlign w:val="center"/>
          </w:tcPr>
          <w:p w14:paraId="297D1290" w14:textId="77777777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   (à compléter obligatoirement)</w:t>
            </w:r>
          </w:p>
          <w:p w14:paraId="3E3DE379" w14:textId="6822D4C5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</w:p>
          <w:p w14:paraId="674C6588" w14:textId="65F015FB" w:rsidR="000409A4" w:rsidRPr="000409A4" w:rsidRDefault="00F50DBD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Né(e) le : __ / __ / ____   à : 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5D47C7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</w:p>
          <w:p w14:paraId="78E004AB" w14:textId="7C9873F9" w:rsidR="00F151BB" w:rsidRPr="000409A4" w:rsidRDefault="000409A4" w:rsidP="005D47C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Nationalité : </w:t>
            </w:r>
            <w:r w:rsidR="005D47C7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</w:t>
            </w:r>
          </w:p>
        </w:tc>
      </w:tr>
    </w:tbl>
    <w:p w14:paraId="7ABB65B1" w14:textId="77777777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023932F0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6763C992" w14:textId="77777777" w:rsidR="005774E3" w:rsidRDefault="00471477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A0A51" wp14:editId="52BA8B2F">
                <wp:simplePos x="0" y="0"/>
                <wp:positionH relativeFrom="column">
                  <wp:posOffset>6125845</wp:posOffset>
                </wp:positionH>
                <wp:positionV relativeFrom="paragraph">
                  <wp:posOffset>18415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11B5" w14:textId="77777777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1543307D" w14:textId="77777777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0A51" id="_x0000_s1028" type="#_x0000_t202" style="position:absolute;left:0;text-align:left;margin-left:482.35pt;margin-top:1.45pt;width:58.6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" stroked="f">
                <v:textbox>
                  <w:txbxContent>
                    <w:p w14:paraId="5EDB11B5" w14:textId="77777777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1543307D" w14:textId="77777777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</w:p>
    <w:p w14:paraId="7A38E292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358E788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4B74D3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719CD62" w14:textId="77777777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F7227" w14:paraId="6871707A" w14:textId="77777777" w:rsidTr="00AA1C8D">
        <w:trPr>
          <w:trHeight w:val="2669"/>
        </w:trPr>
        <w:tc>
          <w:tcPr>
            <w:tcW w:w="10881" w:type="dxa"/>
          </w:tcPr>
          <w:p w14:paraId="33E90E5B" w14:textId="77777777" w:rsidR="000F7227" w:rsidRP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0ED88650" w14:textId="6B8D6A31" w:rsid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Adresse au 1er juillet 20</w:t>
            </w:r>
            <w:r w:rsidR="00F41286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  <w:r w:rsidR="00FF15B6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 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  <w:p w14:paraId="23A568F5" w14:textId="77777777" w:rsidR="000F7227" w:rsidRPr="00AA1C8D" w:rsidRDefault="000F7227" w:rsidP="00D21FD8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="002F2230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@ ___________________________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1BB833D5" w14:textId="77777777" w:rsidR="000F7227" w:rsidRPr="00AA1C8D" w:rsidRDefault="00161FE0" w:rsidP="00161FE0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04A92808" w14:textId="77777777" w:rsidR="000F7227" w:rsidRPr="00F151BB" w:rsidRDefault="000F7227" w:rsidP="00D21FD8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62F4F3A7" w14:textId="77777777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6A3426C1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8"/>
        <w:gridCol w:w="3205"/>
        <w:gridCol w:w="3013"/>
      </w:tblGrid>
      <w:tr w:rsidR="00D664E9" w14:paraId="6FC85415" w14:textId="77777777" w:rsidTr="00493390">
        <w:trPr>
          <w:trHeight w:val="253"/>
        </w:trPr>
        <w:tc>
          <w:tcPr>
            <w:tcW w:w="4658" w:type="dxa"/>
            <w:vAlign w:val="center"/>
          </w:tcPr>
          <w:p w14:paraId="6DBFB9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6F306909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2F3A6F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6C552121" w14:textId="77777777" w:rsidTr="00493390">
        <w:trPr>
          <w:trHeight w:val="258"/>
        </w:trPr>
        <w:tc>
          <w:tcPr>
            <w:tcW w:w="4658" w:type="dxa"/>
            <w:vAlign w:val="center"/>
          </w:tcPr>
          <w:p w14:paraId="734EAD0D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2C51BCA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56BEAF3A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18E4DFC2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1F68D731" w14:textId="77777777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 w:rsidR="002F2230" w:rsidRPr="002F2230">
        <w:rPr>
          <w:rFonts w:ascii="Verb Black" w:hAnsi="Verb Black"/>
          <w:b w:val="0"/>
          <w:bCs w:val="0"/>
          <w:caps/>
          <w:color w:val="E52713"/>
          <w:sz w:val="24"/>
          <w:szCs w:val="22"/>
        </w:rPr>
        <w:t>Titre ou Diplôme possédé ou préparé fondant la demande</w:t>
      </w:r>
    </w:p>
    <w:p w14:paraId="141431BE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9"/>
        <w:gridCol w:w="3204"/>
        <w:gridCol w:w="3013"/>
      </w:tblGrid>
      <w:tr w:rsidR="00D664E9" w14:paraId="2AAED71F" w14:textId="77777777" w:rsidTr="00493390">
        <w:trPr>
          <w:trHeight w:val="271"/>
        </w:trPr>
        <w:tc>
          <w:tcPr>
            <w:tcW w:w="4658" w:type="dxa"/>
            <w:vAlign w:val="center"/>
          </w:tcPr>
          <w:p w14:paraId="65C50FAD" w14:textId="77777777" w:rsidR="00D664E9" w:rsidRPr="00AA1C8D" w:rsidRDefault="007621F3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24" w:type="dxa"/>
            <w:vAlign w:val="center"/>
          </w:tcPr>
          <w:p w14:paraId="53F74EE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519A6202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6371626" w14:textId="77777777" w:rsidTr="00493390">
        <w:trPr>
          <w:trHeight w:val="262"/>
        </w:trPr>
        <w:tc>
          <w:tcPr>
            <w:tcW w:w="4658" w:type="dxa"/>
            <w:vAlign w:val="center"/>
          </w:tcPr>
          <w:p w14:paraId="107F856C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072E4CD1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33" w:type="dxa"/>
            <w:vAlign w:val="center"/>
          </w:tcPr>
          <w:p w14:paraId="16459378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A596216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221494E6" w14:textId="77777777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0AA10A28" w14:textId="77777777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6F34C8" w14:paraId="6ECD6BB8" w14:textId="77777777" w:rsidTr="00493390">
        <w:trPr>
          <w:trHeight w:hRule="exact" w:val="321"/>
        </w:trPr>
        <w:tc>
          <w:tcPr>
            <w:tcW w:w="1367" w:type="dxa"/>
            <w:vAlign w:val="center"/>
          </w:tcPr>
          <w:p w14:paraId="5F0F68C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6D32DE9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53919028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125437F5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43F37B49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2916D9E7" w14:textId="77777777" w:rsidTr="00A40EF5">
        <w:trPr>
          <w:trHeight w:hRule="exact" w:val="355"/>
        </w:trPr>
        <w:tc>
          <w:tcPr>
            <w:tcW w:w="1367" w:type="dxa"/>
          </w:tcPr>
          <w:p w14:paraId="59AA67A1" w14:textId="77777777" w:rsidR="006F34C8" w:rsidRDefault="006F34C8"/>
        </w:tc>
        <w:tc>
          <w:tcPr>
            <w:tcW w:w="4394" w:type="dxa"/>
          </w:tcPr>
          <w:p w14:paraId="79567A01" w14:textId="77777777" w:rsidR="006F34C8" w:rsidRDefault="006F34C8"/>
        </w:tc>
        <w:tc>
          <w:tcPr>
            <w:tcW w:w="2410" w:type="dxa"/>
          </w:tcPr>
          <w:p w14:paraId="0593757F" w14:textId="77777777" w:rsidR="006F34C8" w:rsidRDefault="006F34C8"/>
        </w:tc>
        <w:tc>
          <w:tcPr>
            <w:tcW w:w="849" w:type="dxa"/>
          </w:tcPr>
          <w:p w14:paraId="050F49CE" w14:textId="77777777" w:rsidR="006F34C8" w:rsidRDefault="006F34C8"/>
        </w:tc>
        <w:tc>
          <w:tcPr>
            <w:tcW w:w="1844" w:type="dxa"/>
          </w:tcPr>
          <w:p w14:paraId="368F0DF2" w14:textId="77777777" w:rsidR="006F34C8" w:rsidRDefault="006F34C8"/>
        </w:tc>
      </w:tr>
      <w:tr w:rsidR="006F34C8" w14:paraId="5083A7C8" w14:textId="77777777" w:rsidTr="00A40EF5">
        <w:trPr>
          <w:trHeight w:hRule="exact" w:val="355"/>
        </w:trPr>
        <w:tc>
          <w:tcPr>
            <w:tcW w:w="1367" w:type="dxa"/>
          </w:tcPr>
          <w:p w14:paraId="6CB2365A" w14:textId="77777777" w:rsidR="006F34C8" w:rsidRDefault="006F34C8"/>
        </w:tc>
        <w:tc>
          <w:tcPr>
            <w:tcW w:w="4394" w:type="dxa"/>
          </w:tcPr>
          <w:p w14:paraId="0BDC06D2" w14:textId="77777777" w:rsidR="006F34C8" w:rsidRDefault="006F34C8"/>
        </w:tc>
        <w:tc>
          <w:tcPr>
            <w:tcW w:w="2410" w:type="dxa"/>
          </w:tcPr>
          <w:p w14:paraId="12FE5DF7" w14:textId="77777777" w:rsidR="006F34C8" w:rsidRDefault="006F34C8"/>
        </w:tc>
        <w:tc>
          <w:tcPr>
            <w:tcW w:w="849" w:type="dxa"/>
          </w:tcPr>
          <w:p w14:paraId="43677EA2" w14:textId="77777777" w:rsidR="006F34C8" w:rsidRDefault="006F34C8"/>
        </w:tc>
        <w:tc>
          <w:tcPr>
            <w:tcW w:w="1844" w:type="dxa"/>
          </w:tcPr>
          <w:p w14:paraId="7471E5A4" w14:textId="77777777" w:rsidR="006F34C8" w:rsidRDefault="006F34C8"/>
        </w:tc>
      </w:tr>
      <w:tr w:rsidR="006F34C8" w14:paraId="241D4401" w14:textId="77777777" w:rsidTr="00A40EF5">
        <w:trPr>
          <w:trHeight w:hRule="exact" w:val="355"/>
        </w:trPr>
        <w:tc>
          <w:tcPr>
            <w:tcW w:w="1367" w:type="dxa"/>
          </w:tcPr>
          <w:p w14:paraId="65C89060" w14:textId="77777777" w:rsidR="006F34C8" w:rsidRDefault="006F34C8"/>
        </w:tc>
        <w:tc>
          <w:tcPr>
            <w:tcW w:w="4394" w:type="dxa"/>
          </w:tcPr>
          <w:p w14:paraId="5A57A238" w14:textId="77777777" w:rsidR="006F34C8" w:rsidRDefault="006F34C8"/>
        </w:tc>
        <w:tc>
          <w:tcPr>
            <w:tcW w:w="2410" w:type="dxa"/>
          </w:tcPr>
          <w:p w14:paraId="6EF71509" w14:textId="77777777" w:rsidR="006F34C8" w:rsidRDefault="006F34C8"/>
        </w:tc>
        <w:tc>
          <w:tcPr>
            <w:tcW w:w="849" w:type="dxa"/>
          </w:tcPr>
          <w:p w14:paraId="17EEDA2E" w14:textId="77777777" w:rsidR="006F34C8" w:rsidRDefault="006F34C8"/>
        </w:tc>
        <w:tc>
          <w:tcPr>
            <w:tcW w:w="1844" w:type="dxa"/>
          </w:tcPr>
          <w:p w14:paraId="4134DD5E" w14:textId="77777777" w:rsidR="006F34C8" w:rsidRDefault="006F34C8"/>
        </w:tc>
      </w:tr>
      <w:tr w:rsidR="006F34C8" w14:paraId="55567FA9" w14:textId="77777777" w:rsidTr="00A40EF5">
        <w:trPr>
          <w:trHeight w:hRule="exact" w:val="355"/>
        </w:trPr>
        <w:tc>
          <w:tcPr>
            <w:tcW w:w="1367" w:type="dxa"/>
          </w:tcPr>
          <w:p w14:paraId="11C6A093" w14:textId="77777777" w:rsidR="006F34C8" w:rsidRDefault="006F34C8"/>
        </w:tc>
        <w:tc>
          <w:tcPr>
            <w:tcW w:w="4394" w:type="dxa"/>
          </w:tcPr>
          <w:p w14:paraId="0C0AE273" w14:textId="77777777" w:rsidR="006F34C8" w:rsidRDefault="006F34C8"/>
        </w:tc>
        <w:tc>
          <w:tcPr>
            <w:tcW w:w="2410" w:type="dxa"/>
          </w:tcPr>
          <w:p w14:paraId="189E0E5A" w14:textId="77777777" w:rsidR="006F34C8" w:rsidRDefault="006F34C8"/>
        </w:tc>
        <w:tc>
          <w:tcPr>
            <w:tcW w:w="849" w:type="dxa"/>
          </w:tcPr>
          <w:p w14:paraId="02994B7F" w14:textId="77777777" w:rsidR="006F34C8" w:rsidRDefault="006F34C8"/>
        </w:tc>
        <w:tc>
          <w:tcPr>
            <w:tcW w:w="1844" w:type="dxa"/>
          </w:tcPr>
          <w:p w14:paraId="4DF1EE79" w14:textId="77777777" w:rsidR="006F34C8" w:rsidRDefault="006F34C8"/>
        </w:tc>
      </w:tr>
      <w:tr w:rsidR="006F34C8" w14:paraId="34A34E39" w14:textId="77777777" w:rsidTr="00A40EF5">
        <w:trPr>
          <w:trHeight w:hRule="exact" w:val="372"/>
        </w:trPr>
        <w:tc>
          <w:tcPr>
            <w:tcW w:w="1367" w:type="dxa"/>
          </w:tcPr>
          <w:p w14:paraId="726C4FDB" w14:textId="77777777" w:rsidR="006F34C8" w:rsidRDefault="006F34C8"/>
        </w:tc>
        <w:tc>
          <w:tcPr>
            <w:tcW w:w="4394" w:type="dxa"/>
          </w:tcPr>
          <w:p w14:paraId="4040801E" w14:textId="77777777" w:rsidR="006F34C8" w:rsidRDefault="006F34C8"/>
        </w:tc>
        <w:tc>
          <w:tcPr>
            <w:tcW w:w="2410" w:type="dxa"/>
          </w:tcPr>
          <w:p w14:paraId="057FC69C" w14:textId="77777777" w:rsidR="006F34C8" w:rsidRDefault="006F34C8"/>
        </w:tc>
        <w:tc>
          <w:tcPr>
            <w:tcW w:w="849" w:type="dxa"/>
          </w:tcPr>
          <w:p w14:paraId="11F2FBA2" w14:textId="77777777" w:rsidR="006F34C8" w:rsidRDefault="006F34C8"/>
        </w:tc>
        <w:tc>
          <w:tcPr>
            <w:tcW w:w="1844" w:type="dxa"/>
          </w:tcPr>
          <w:p w14:paraId="31AC28BB" w14:textId="77777777" w:rsidR="006F34C8" w:rsidRDefault="006F34C8"/>
        </w:tc>
      </w:tr>
    </w:tbl>
    <w:p w14:paraId="77FCB4B3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34AD289F" w14:textId="77777777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71FC1D52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765D40" w14:paraId="120C279A" w14:textId="77777777" w:rsidTr="00493390">
        <w:trPr>
          <w:trHeight w:hRule="exact" w:val="305"/>
        </w:trPr>
        <w:tc>
          <w:tcPr>
            <w:tcW w:w="1367" w:type="dxa"/>
            <w:vAlign w:val="center"/>
          </w:tcPr>
          <w:p w14:paraId="6FFDD084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7735505C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5358D5BA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230D0E3D" w14:textId="77777777" w:rsidTr="00765D40">
        <w:trPr>
          <w:trHeight w:hRule="exact" w:val="355"/>
        </w:trPr>
        <w:tc>
          <w:tcPr>
            <w:tcW w:w="1367" w:type="dxa"/>
          </w:tcPr>
          <w:p w14:paraId="7757E90D" w14:textId="77777777" w:rsidR="00765D40" w:rsidRDefault="00765D40" w:rsidP="002A2973"/>
        </w:tc>
        <w:tc>
          <w:tcPr>
            <w:tcW w:w="4394" w:type="dxa"/>
          </w:tcPr>
          <w:p w14:paraId="02949B13" w14:textId="77777777" w:rsidR="00765D40" w:rsidRDefault="00765D40" w:rsidP="002A2973"/>
        </w:tc>
        <w:tc>
          <w:tcPr>
            <w:tcW w:w="5146" w:type="dxa"/>
          </w:tcPr>
          <w:p w14:paraId="1A0DEB6A" w14:textId="77777777" w:rsidR="00765D40" w:rsidRDefault="00765D40" w:rsidP="002A2973"/>
        </w:tc>
      </w:tr>
      <w:tr w:rsidR="00765D40" w14:paraId="60396608" w14:textId="77777777" w:rsidTr="00765D40">
        <w:trPr>
          <w:trHeight w:hRule="exact" w:val="355"/>
        </w:trPr>
        <w:tc>
          <w:tcPr>
            <w:tcW w:w="1367" w:type="dxa"/>
          </w:tcPr>
          <w:p w14:paraId="46E804A4" w14:textId="77777777" w:rsidR="00765D40" w:rsidRDefault="00765D40" w:rsidP="002A2973"/>
        </w:tc>
        <w:tc>
          <w:tcPr>
            <w:tcW w:w="4394" w:type="dxa"/>
          </w:tcPr>
          <w:p w14:paraId="4E06D02F" w14:textId="77777777" w:rsidR="00765D40" w:rsidRDefault="00765D40" w:rsidP="002A2973"/>
        </w:tc>
        <w:tc>
          <w:tcPr>
            <w:tcW w:w="5146" w:type="dxa"/>
          </w:tcPr>
          <w:p w14:paraId="766D7549" w14:textId="77777777" w:rsidR="00765D40" w:rsidRDefault="00765D40" w:rsidP="002A2973"/>
        </w:tc>
      </w:tr>
    </w:tbl>
    <w:p w14:paraId="150C2C22" w14:textId="77777777" w:rsidR="006F34C8" w:rsidRPr="005D2D97" w:rsidRDefault="005D2D97" w:rsidP="005D2D97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4EF9D500" w14:textId="77777777" w:rsidR="005D47C7" w:rsidRDefault="005D47C7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F05C50F" w14:textId="77777777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6B658678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765D40" w14:paraId="06B39E20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0E4A860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F1C2B3D" w14:textId="77777777" w:rsidR="00765D40" w:rsidRDefault="00765D40" w:rsidP="002A2973">
            <w:pPr>
              <w:jc w:val="center"/>
            </w:pPr>
          </w:p>
        </w:tc>
      </w:tr>
      <w:tr w:rsidR="00AA1C8D" w14:paraId="62CFFFA4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3C5F8BC" w14:textId="77777777" w:rsidR="00AA1C8D" w:rsidRPr="00AA1C8D" w:rsidRDefault="00AA1C8D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 w:rsidR="00E65723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4CE4063C" w14:textId="77777777" w:rsidR="00AA1C8D" w:rsidRDefault="00AA1C8D" w:rsidP="002A2973"/>
        </w:tc>
      </w:tr>
    </w:tbl>
    <w:p w14:paraId="608F1A3B" w14:textId="77777777" w:rsidR="005409E7" w:rsidRDefault="005409E7" w:rsidP="00903B17"/>
    <w:p w14:paraId="6CEE3999" w14:textId="77777777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7/ MOTIF DE LA DEMANDE</w:t>
      </w:r>
    </w:p>
    <w:p w14:paraId="0A249F91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33E9F865" w14:textId="77777777" w:rsidTr="001468BF">
        <w:trPr>
          <w:trHeight w:hRule="exact" w:val="305"/>
        </w:trPr>
        <w:tc>
          <w:tcPr>
            <w:tcW w:w="10907" w:type="dxa"/>
          </w:tcPr>
          <w:p w14:paraId="3A0A3041" w14:textId="58BCB773" w:rsidR="005409E7" w:rsidRPr="00AA1C8D" w:rsidRDefault="005409E7" w:rsidP="004A2D7F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 xml:space="preserve">Choix </w:t>
            </w:r>
            <w:r w:rsidRP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du parcours </w:t>
            </w:r>
            <w:r w:rsidR="007F188B">
              <w:rPr>
                <w:rFonts w:ascii="VerbCond Light" w:hAnsi="VerbCond Light"/>
                <w:b/>
                <w:color w:val="E52713"/>
                <w:sz w:val="20"/>
              </w:rPr>
              <w:t>Mathématiques de l’Information, Cryptographie</w:t>
            </w:r>
            <w:r w:rsidR="007F188B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 </w:t>
            </w:r>
            <w:r w:rsidR="005F2D5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du Master </w:t>
            </w:r>
            <w:r w:rsid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>Mathématiques et applications</w:t>
            </w:r>
          </w:p>
        </w:tc>
      </w:tr>
      <w:tr w:rsidR="005409E7" w14:paraId="44D33132" w14:textId="77777777" w:rsidTr="005D47C7">
        <w:trPr>
          <w:trHeight w:hRule="exact" w:val="13618"/>
        </w:trPr>
        <w:tc>
          <w:tcPr>
            <w:tcW w:w="10907" w:type="dxa"/>
          </w:tcPr>
          <w:p w14:paraId="31EAF8CF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E57E6EE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2D43081C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7F9AF73B" w14:textId="2FD50FFC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7960AC">
              <w:rPr>
                <w:rFonts w:ascii="VerbCond Light" w:hAnsi="VerbCond Light"/>
                <w:b/>
                <w:spacing w:val="-1"/>
                <w:sz w:val="18"/>
              </w:rPr>
              <w:t>Mathématiques et applications</w:t>
            </w: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 proposé (voir description des fiches ECTS sur le site de l’INSA Rennes) ;</w:t>
            </w:r>
          </w:p>
          <w:p w14:paraId="770B8333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0FB5239B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4EA5670E" w14:textId="62108B3F" w:rsidR="00DF38ED" w:rsidRDefault="00DF38ED" w:rsidP="00DF38ED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1F2A21D" w14:textId="77777777" w:rsidR="00DF38ED" w:rsidRDefault="00DF38ED" w:rsidP="00DF38ED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4420C01" w14:textId="77777777" w:rsidR="00DF38ED" w:rsidRDefault="00DF38ED" w:rsidP="00903B17">
            <w:pPr>
              <w:ind w:left="276"/>
            </w:pPr>
          </w:p>
        </w:tc>
      </w:tr>
    </w:tbl>
    <w:p w14:paraId="751312CB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7C4E875" w14:textId="77777777" w:rsid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B667EE2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461E6344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16D30644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38A41B05" w14:textId="77777777" w:rsidR="00DA6531" w:rsidRPr="005409E7" w:rsidRDefault="00DA6531">
      <w:pPr>
        <w:rPr>
          <w:rFonts w:ascii="VerbCond Light" w:hAnsi="VerbCond Light"/>
          <w:b/>
          <w:spacing w:val="-1"/>
          <w:sz w:val="16"/>
        </w:rPr>
      </w:pPr>
    </w:p>
    <w:p w14:paraId="5816D44D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EDB7B4A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515C69C" w14:textId="77777777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6F712AE8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6387F71F" w14:textId="77777777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72204F6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5C922463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5C839A2C" w14:textId="77777777" w:rsidTr="005D2D97">
        <w:tc>
          <w:tcPr>
            <w:tcW w:w="2410" w:type="dxa"/>
            <w:vAlign w:val="center"/>
          </w:tcPr>
          <w:p w14:paraId="6D8AD662" w14:textId="77777777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024F6770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3B3FF4A7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1F9970A8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572BEC49" w14:textId="77777777" w:rsidTr="005D2D97">
        <w:trPr>
          <w:trHeight w:val="2423"/>
        </w:trPr>
        <w:tc>
          <w:tcPr>
            <w:tcW w:w="2410" w:type="dxa"/>
          </w:tcPr>
          <w:p w14:paraId="3FBE6C3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74A58D8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4A3F084C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F2E1D6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4B1498F1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305A104" w14:textId="77777777" w:rsidTr="006E6A5C">
        <w:trPr>
          <w:trHeight w:hRule="exact" w:val="3789"/>
        </w:trPr>
        <w:tc>
          <w:tcPr>
            <w:tcW w:w="10907" w:type="dxa"/>
          </w:tcPr>
          <w:p w14:paraId="703C2905" w14:textId="77777777" w:rsidR="00632C99" w:rsidRDefault="00632C99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EFE8BFE" w14:textId="77777777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64D6DC3" w14:textId="0114DEF1" w:rsidR="00C93B91" w:rsidRPr="00632C99" w:rsidRDefault="00505338" w:rsidP="00C93B9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45E165A7" w14:textId="2FBADD95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39FEFF21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068E6564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1FD45CFC" w14:textId="77777777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9B5877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30FFF71B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66B78C31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2A8A1549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0E5F5110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50EF94A" w14:textId="77777777" w:rsidTr="000A1473">
        <w:trPr>
          <w:trHeight w:val="1762"/>
        </w:trPr>
        <w:tc>
          <w:tcPr>
            <w:tcW w:w="1998" w:type="dxa"/>
          </w:tcPr>
          <w:p w14:paraId="441B947C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711C3D6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636B6E0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2B6900F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76562E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6335CA7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21A4FC8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517914A5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2D19E7F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55E4C965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6A7E5E4D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3CBE7C16" w14:textId="77777777" w:rsidTr="003B2FE0">
        <w:trPr>
          <w:trHeight w:hRule="exact" w:val="4223"/>
        </w:trPr>
        <w:tc>
          <w:tcPr>
            <w:tcW w:w="10907" w:type="dxa"/>
          </w:tcPr>
          <w:p w14:paraId="0CF4A8B0" w14:textId="77777777" w:rsidR="003B2FE0" w:rsidRDefault="003B2FE0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0F80CF4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46E4A5" w14:textId="08CE007E" w:rsidR="003B2FE0" w:rsidRPr="00632C99" w:rsidRDefault="003B2FE0" w:rsidP="00C93B9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72AB3247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CB4C947" w14:textId="77777777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  <w:r>
        <w:rPr>
          <w:rFonts w:ascii="Verb Black" w:hAnsi="Verb Black"/>
          <w:spacing w:val="-1"/>
          <w:sz w:val="22"/>
        </w:rPr>
        <w:tab/>
      </w:r>
    </w:p>
    <w:p w14:paraId="2E9A6975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4CC7DF9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C76B7B5" w14:textId="77777777" w:rsidR="00C93B91" w:rsidRDefault="00C93B91" w:rsidP="00C93B91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7172A6A4" w14:textId="77777777" w:rsidR="00C93B91" w:rsidRPr="00A40EF5" w:rsidRDefault="00C93B91" w:rsidP="00C93B91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C93B91" w14:paraId="3EB0E192" w14:textId="77777777" w:rsidTr="00C3330F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566FE693" w14:textId="77777777" w:rsidR="00C93B91" w:rsidRPr="00954DBE" w:rsidRDefault="00C93B91" w:rsidP="00C3330F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1DED7F21" w14:textId="77777777" w:rsidR="00C93B91" w:rsidRPr="00642186" w:rsidRDefault="00C93B91" w:rsidP="00C3330F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3B32D3C7" w14:textId="77777777" w:rsidR="00C93B91" w:rsidRPr="00954DBE" w:rsidRDefault="00C93B91" w:rsidP="00C3330F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27F35B60" w14:textId="77777777" w:rsidR="00C93B91" w:rsidRPr="00954DBE" w:rsidRDefault="00C93B91" w:rsidP="00C3330F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</w:t>
            </w: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OBTENU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OU PRÉPARÉ </w:t>
            </w:r>
          </w:p>
          <w:p w14:paraId="3E0542CC" w14:textId="77777777" w:rsidR="00C93B91" w:rsidRPr="00954DBE" w:rsidRDefault="00C93B91" w:rsidP="00C3330F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6AE06C8A" w14:textId="77777777" w:rsidR="00C93B91" w:rsidRPr="00954DBE" w:rsidRDefault="00C93B91" w:rsidP="00C3330F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année, maîtrise, diplôme d'ingénieur, autre)</w:t>
            </w:r>
          </w:p>
        </w:tc>
      </w:tr>
      <w:tr w:rsidR="00C93B91" w14:paraId="598C2513" w14:textId="77777777" w:rsidTr="00C3330F">
        <w:trPr>
          <w:trHeight w:hRule="exact" w:val="2530"/>
        </w:trPr>
        <w:tc>
          <w:tcPr>
            <w:tcW w:w="10907" w:type="dxa"/>
            <w:tcBorders>
              <w:top w:val="single" w:sz="6" w:space="0" w:color="000000"/>
            </w:tcBorders>
          </w:tcPr>
          <w:p w14:paraId="22CA6632" w14:textId="77777777" w:rsidR="00C93B91" w:rsidRDefault="00C93B91" w:rsidP="00C3330F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9BF62EE" w14:textId="77777777" w:rsidR="00C93B91" w:rsidRDefault="00C93B91" w:rsidP="00C3330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 :</w:t>
            </w:r>
          </w:p>
          <w:p w14:paraId="4E432B56" w14:textId="77777777" w:rsidR="00C93B91" w:rsidRDefault="00C93B91" w:rsidP="00C3330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01E26B25" w14:textId="77777777" w:rsidR="00C93B91" w:rsidRDefault="00C93B91" w:rsidP="00C3330F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6635294E" w14:textId="77777777" w:rsidR="00C93B91" w:rsidRDefault="00C93B91" w:rsidP="00C3330F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207E7E64" w14:textId="77777777" w:rsidR="00C93B91" w:rsidRDefault="00C93B91" w:rsidP="00C3330F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2FC37FC5" w14:textId="77777777" w:rsidR="00C93B91" w:rsidRDefault="00C93B91" w:rsidP="00C3330F">
            <w:pPr>
              <w:ind w:left="6087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A09804E" w14:textId="77777777" w:rsidR="00C93B91" w:rsidRPr="00632C99" w:rsidRDefault="00C93B91" w:rsidP="00C3330F">
            <w:pPr>
              <w:jc w:val="both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 xml:space="preserve">     </w:t>
            </w:r>
            <w:r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707723BD" w14:textId="77777777" w:rsidR="00C93B91" w:rsidRDefault="00C93B91" w:rsidP="00C93B91">
      <w:pPr>
        <w:pStyle w:val="Corpsdetexte"/>
        <w:kinsoku w:val="0"/>
        <w:overflowPunct w:val="0"/>
        <w:spacing w:before="13"/>
        <w:ind w:left="0" w:firstLine="135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LISTE DES PI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CES 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JOINDRE</w:t>
      </w:r>
    </w:p>
    <w:p w14:paraId="25A301B2" w14:textId="77777777" w:rsidR="00C93B91" w:rsidRPr="00A40EF5" w:rsidRDefault="00C93B91" w:rsidP="00C93B91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p w14:paraId="7984E333" w14:textId="77777777" w:rsidR="00C93B91" w:rsidRPr="002F2230" w:rsidRDefault="00C93B91" w:rsidP="00C93B91">
      <w:pPr>
        <w:pStyle w:val="Corpsdetexte"/>
        <w:kinsoku w:val="0"/>
        <w:overflowPunct w:val="0"/>
        <w:spacing w:before="47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1 photographie d’identité</w:t>
      </w:r>
    </w:p>
    <w:p w14:paraId="7A0D1E0D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photocopies des diplômes obtenus (ou attestations de succès)</w:t>
      </w:r>
    </w:p>
    <w:p w14:paraId="6446C2BF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relevés de notes de TOUS les examens subis après le 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>B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accalauréat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ou équivalent</w:t>
      </w:r>
    </w:p>
    <w:p w14:paraId="09A9F421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photocopie du </w:t>
      </w:r>
      <w:r w:rsidRPr="002F2230">
        <w:rPr>
          <w:rFonts w:ascii="VerbCond Medium" w:hAnsi="VerbCond Medium" w:cs="Times New Roman"/>
          <w:bCs w:val="0"/>
          <w:spacing w:val="-1"/>
          <w:sz w:val="22"/>
          <w:szCs w:val="22"/>
        </w:rPr>
        <w:t>programme du dernier diplôme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possédé ou préparé</w:t>
      </w:r>
    </w:p>
    <w:p w14:paraId="58074830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avis du responsable de la formation du dernier diplôme possédé ou préparé</w:t>
      </w:r>
    </w:p>
    <w:p w14:paraId="2A694E1A" w14:textId="77777777" w:rsidR="00C93B91" w:rsidRPr="00141DD9" w:rsidRDefault="00C93B91" w:rsidP="00C93B91">
      <w:pPr>
        <w:pStyle w:val="Corpsdetexte"/>
        <w:kinsoku w:val="0"/>
        <w:overflowPunct w:val="0"/>
        <w:spacing w:before="47"/>
        <w:ind w:left="142" w:firstLine="720"/>
        <w:rPr>
          <w:spacing w:val="-1"/>
          <w:sz w:val="2"/>
        </w:rPr>
      </w:pP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C93B91" w:rsidRPr="00C3031C" w14:paraId="28BA4F7B" w14:textId="77777777" w:rsidTr="00C3330F">
        <w:tc>
          <w:tcPr>
            <w:tcW w:w="4361" w:type="dxa"/>
          </w:tcPr>
          <w:p w14:paraId="24E60E2B" w14:textId="77777777" w:rsidR="00C93B91" w:rsidRPr="00C3031C" w:rsidRDefault="00C93B91" w:rsidP="00C3330F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SALARIÉS</w:t>
            </w:r>
          </w:p>
        </w:tc>
      </w:tr>
    </w:tbl>
    <w:p w14:paraId="0E87DC95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D25EAC4" w14:textId="77777777" w:rsidR="00C93B91" w:rsidRPr="00C3031C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 Semibold" w:hAnsi="Verb Semibold"/>
          <w:spacing w:val="-1"/>
        </w:rPr>
      </w:pPr>
    </w:p>
    <w:p w14:paraId="02AC223F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C93B91" w:rsidRPr="008A569B" w14:paraId="45D01DB4" w14:textId="77777777" w:rsidTr="00C3330F">
        <w:tc>
          <w:tcPr>
            <w:tcW w:w="8330" w:type="dxa"/>
          </w:tcPr>
          <w:p w14:paraId="20AA717A" w14:textId="77777777" w:rsidR="00C93B91" w:rsidRPr="008A569B" w:rsidRDefault="00C93B91" w:rsidP="00C3330F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Black" w:hAnsi="Verb Black"/>
                <w:spacing w:val="-1"/>
                <w:sz w:val="22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AYANT POURSUIVI DES ÉTUDES À L'ÉTRANGER</w:t>
            </w:r>
          </w:p>
        </w:tc>
      </w:tr>
    </w:tbl>
    <w:p w14:paraId="5C105EB3" w14:textId="77777777" w:rsidR="00C93B91" w:rsidRPr="008A569B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7B0DF0D6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0DD2C97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Joindre les photocopies des programmes, traduits en français, des études suivies après le Baccalauréat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ou équivalent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C93B91" w:rsidRPr="00C3031C" w14:paraId="666CDAC8" w14:textId="77777777" w:rsidTr="00C3330F">
        <w:tc>
          <w:tcPr>
            <w:tcW w:w="10456" w:type="dxa"/>
          </w:tcPr>
          <w:p w14:paraId="20047799" w14:textId="77777777" w:rsidR="00C93B91" w:rsidRPr="00C3031C" w:rsidRDefault="00C93B91" w:rsidP="00C3330F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79121F51" w14:textId="77777777" w:rsidR="00C93B91" w:rsidRPr="005E130F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10"/>
          <w:szCs w:val="24"/>
        </w:rPr>
      </w:pPr>
    </w:p>
    <w:p w14:paraId="47485F83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</w:p>
    <w:p w14:paraId="3E84EC72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</w:p>
    <w:p w14:paraId="0C6FB2AD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Fournir obligatoirement une attestation de connaissance de la langue française en mentionnant le niveau obtenu :</w:t>
      </w:r>
    </w:p>
    <w:p w14:paraId="3426417C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TCF </w:t>
      </w:r>
    </w:p>
    <w:p w14:paraId="3AAAF316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TEF </w:t>
      </w:r>
    </w:p>
    <w:p w14:paraId="4B3C5FF1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DELF </w:t>
      </w:r>
    </w:p>
    <w:p w14:paraId="66398F4B" w14:textId="77777777" w:rsidR="00C93B91" w:rsidRPr="002F2230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Pour plus d’informations sur ces tests, se renseigner auprès de l’Ambassade de France de votre pays 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br/>
        <w:t>ou de l’alliance française (www.alliancefr.org) ou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de Campus France (</w:t>
      </w:r>
      <w:r w:rsidRPr="00DB4FE5">
        <w:rPr>
          <w:rFonts w:ascii="VerbCond Light" w:hAnsi="VerbCond Light" w:cs="Times New Roman"/>
          <w:bCs w:val="0"/>
          <w:spacing w:val="-1"/>
          <w:sz w:val="22"/>
          <w:szCs w:val="22"/>
        </w:rPr>
        <w:t>www.campusfrance.org/fr/apprendre-langue-francaise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>)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</w:t>
      </w:r>
      <w:r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</w:t>
      </w:r>
    </w:p>
    <w:p w14:paraId="493B1BEB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Semibold" w:hAnsi="Verb Semibold" w:cs="Times New Roman"/>
          <w:b w:val="0"/>
          <w:bCs w:val="0"/>
          <w:i/>
          <w:spacing w:val="-1"/>
          <w:sz w:val="22"/>
          <w:szCs w:val="22"/>
        </w:rPr>
        <w:t>En l’absence de cette attestation, le dossier ne sera pas examiné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. </w:t>
      </w:r>
    </w:p>
    <w:p w14:paraId="7BAAE0E2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DE294" wp14:editId="51CA2CFE">
                <wp:simplePos x="0" y="0"/>
                <wp:positionH relativeFrom="column">
                  <wp:posOffset>-139700</wp:posOffset>
                </wp:positionH>
                <wp:positionV relativeFrom="paragraph">
                  <wp:posOffset>65405</wp:posOffset>
                </wp:positionV>
                <wp:extent cx="7219950" cy="18161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81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146E" w14:textId="77777777" w:rsidR="00C93B91" w:rsidRDefault="00C93B91" w:rsidP="00C93B91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4FAA7DA0" w14:textId="6DB632DE" w:rsidR="00C93B91" w:rsidRDefault="00C93B91" w:rsidP="00C93B9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</w:t>
                            </w:r>
                            <w:r w:rsidR="002B4D0C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MATHS_CRYPTO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.pdf )</w:t>
                            </w:r>
                          </w:p>
                          <w:p w14:paraId="5AA24FC6" w14:textId="77777777" w:rsidR="00C93B91" w:rsidRDefault="00C93B91" w:rsidP="00C93B91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1FDB37F2" w14:textId="77777777" w:rsidR="00C93B91" w:rsidRDefault="00C93B91" w:rsidP="00C93B9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copie à : aziz.belmiloudi@insa-rennes.fr</w:t>
                            </w:r>
                          </w:p>
                          <w:p w14:paraId="37FE10A9" w14:textId="77777777" w:rsidR="00C93B91" w:rsidRPr="005F3676" w:rsidRDefault="00C93B91" w:rsidP="00C93B9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28D203C1" w14:textId="77777777" w:rsidR="00C93B91" w:rsidRDefault="00C93B91" w:rsidP="00C93B9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1BE6CD38" w14:textId="77777777" w:rsidR="00C93B91" w:rsidRPr="002659AD" w:rsidRDefault="00C93B91" w:rsidP="00C93B9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11 juin</w:t>
                            </w:r>
                            <w:r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005BA97A" w14:textId="77777777" w:rsidR="00C93B91" w:rsidRDefault="00C93B91" w:rsidP="00C93B9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57814F69" w14:textId="77777777" w:rsidR="00C93B91" w:rsidRPr="00914511" w:rsidRDefault="00C93B91" w:rsidP="00C93B91">
                            <w:pPr>
                              <w:jc w:val="both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de candidature ne sera pas prise en compte.</w:t>
                            </w:r>
                          </w:p>
                          <w:p w14:paraId="16D061CA" w14:textId="77777777" w:rsidR="00C93B91" w:rsidRDefault="00C93B91" w:rsidP="00C93B9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</w:rPr>
                            </w:pPr>
                          </w:p>
                          <w:p w14:paraId="534440CC" w14:textId="77777777" w:rsidR="00C93B91" w:rsidRPr="00914511" w:rsidRDefault="00C93B91" w:rsidP="00C93B9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E294" id="_x0000_s1029" type="#_x0000_t202" style="position:absolute;left:0;text-align:left;margin-left:-11pt;margin-top:5.15pt;width:568.5pt;height:1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" fillcolor="#d8d8d8 [2732]" stroked="f">
                <v:textbox>
                  <w:txbxContent>
                    <w:p w14:paraId="02E6146E" w14:textId="77777777" w:rsidR="00C93B91" w:rsidRDefault="00C93B91" w:rsidP="00C93B91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4FAA7DA0" w14:textId="6DB632DE" w:rsidR="00C93B91" w:rsidRDefault="00C93B91" w:rsidP="00C93B9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</w:t>
                      </w:r>
                      <w:r w:rsidR="002B4D0C">
                        <w:rPr>
                          <w:rFonts w:ascii="VerbCond Light" w:hAnsi="VerbCond Light"/>
                          <w:b/>
                          <w:spacing w:val="-1"/>
                        </w:rPr>
                        <w:t>MATHS_CRYPTO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.pdf )</w:t>
                      </w:r>
                    </w:p>
                    <w:p w14:paraId="5AA24FC6" w14:textId="77777777" w:rsidR="00C93B91" w:rsidRDefault="00C93B91" w:rsidP="00C93B91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1FDB37F2" w14:textId="77777777" w:rsidR="00C93B91" w:rsidRDefault="00C93B91" w:rsidP="00C93B9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copie à : aziz.belmiloudi@insa-rennes.fr</w:t>
                      </w:r>
                    </w:p>
                    <w:p w14:paraId="37FE10A9" w14:textId="77777777" w:rsidR="00C93B91" w:rsidRPr="005F3676" w:rsidRDefault="00C93B91" w:rsidP="00C93B9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28D203C1" w14:textId="77777777" w:rsidR="00C93B91" w:rsidRDefault="00C93B91" w:rsidP="00C93B91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1BE6CD38" w14:textId="77777777" w:rsidR="00C93B91" w:rsidRPr="002659AD" w:rsidRDefault="00C93B91" w:rsidP="00C93B91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11 juin</w:t>
                      </w:r>
                      <w:r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005BA97A" w14:textId="77777777" w:rsidR="00C93B91" w:rsidRDefault="00C93B91" w:rsidP="00C93B9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57814F69" w14:textId="77777777" w:rsidR="00C93B91" w:rsidRPr="00914511" w:rsidRDefault="00C93B91" w:rsidP="00C93B91">
                      <w:pPr>
                        <w:jc w:val="both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de candidature ne sera pas prise en compte.</w:t>
                      </w:r>
                    </w:p>
                    <w:p w14:paraId="16D061CA" w14:textId="77777777" w:rsidR="00C93B91" w:rsidRDefault="00C93B91" w:rsidP="00C93B91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</w:rPr>
                      </w:pPr>
                    </w:p>
                    <w:p w14:paraId="534440CC" w14:textId="77777777" w:rsidR="00C93B91" w:rsidRPr="00914511" w:rsidRDefault="00C93B91" w:rsidP="00C93B9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22820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D4A2E5D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1E17E5A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2B910FF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0CDD95D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4186646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718930D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4CE3643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6046854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2233D00" w14:textId="77777777" w:rsidR="00C93B91" w:rsidRDefault="00C93B91" w:rsidP="00C93B91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CE804B7" w14:textId="77777777" w:rsidR="00C93B91" w:rsidRPr="00914511" w:rsidRDefault="00C93B91" w:rsidP="00C93B91">
      <w:pPr>
        <w:pStyle w:val="Corpsdetexte"/>
        <w:kinsoku w:val="0"/>
        <w:overflowPunct w:val="0"/>
        <w:spacing w:before="5"/>
        <w:ind w:left="0" w:firstLine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5C09A08B" w14:textId="77777777" w:rsidR="00C93B91" w:rsidRDefault="00C93B91" w:rsidP="00C93B9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7860D9F2" w14:textId="77777777" w:rsidR="00C93B91" w:rsidRDefault="00C93B91" w:rsidP="00C93B91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  <w:sz w:val="5"/>
          <w:szCs w:val="5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:</w:t>
      </w:r>
    </w:p>
    <w:p w14:paraId="369616DF" w14:textId="77777777" w:rsidR="00C93B91" w:rsidRDefault="00C93B91" w:rsidP="00C93B91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</w:p>
    <w:p w14:paraId="2B883E73" w14:textId="159F4DDA" w:rsidR="006F34C8" w:rsidRPr="00914511" w:rsidRDefault="00C93B91" w:rsidP="00C93B91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914511" w:rsidSect="00C3031C">
      <w:pgSz w:w="11900" w:h="16840"/>
      <w:pgMar w:top="220" w:right="500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21E226A1"/>
    <w:multiLevelType w:val="hybridMultilevel"/>
    <w:tmpl w:val="43E65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93053282">
    <w:abstractNumId w:val="7"/>
  </w:num>
  <w:num w:numId="2" w16cid:durableId="1899003436">
    <w:abstractNumId w:val="6"/>
  </w:num>
  <w:num w:numId="3" w16cid:durableId="686561337">
    <w:abstractNumId w:val="5"/>
  </w:num>
  <w:num w:numId="4" w16cid:durableId="1224373580">
    <w:abstractNumId w:val="4"/>
  </w:num>
  <w:num w:numId="5" w16cid:durableId="1438481753">
    <w:abstractNumId w:val="3"/>
  </w:num>
  <w:num w:numId="6" w16cid:durableId="489564397">
    <w:abstractNumId w:val="2"/>
  </w:num>
  <w:num w:numId="7" w16cid:durableId="556864441">
    <w:abstractNumId w:val="1"/>
  </w:num>
  <w:num w:numId="8" w16cid:durableId="213859003">
    <w:abstractNumId w:val="0"/>
  </w:num>
  <w:num w:numId="9" w16cid:durableId="323632799">
    <w:abstractNumId w:val="8"/>
  </w:num>
  <w:num w:numId="10" w16cid:durableId="195508605">
    <w:abstractNumId w:val="12"/>
  </w:num>
  <w:num w:numId="11" w16cid:durableId="1419599516">
    <w:abstractNumId w:val="11"/>
  </w:num>
  <w:num w:numId="12" w16cid:durableId="991981078">
    <w:abstractNumId w:val="9"/>
  </w:num>
  <w:num w:numId="13" w16cid:durableId="152722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409A4"/>
    <w:rsid w:val="0006171A"/>
    <w:rsid w:val="000E75EA"/>
    <w:rsid w:val="000F7227"/>
    <w:rsid w:val="00107E97"/>
    <w:rsid w:val="00110952"/>
    <w:rsid w:val="00141DD9"/>
    <w:rsid w:val="001468BF"/>
    <w:rsid w:val="00161FE0"/>
    <w:rsid w:val="001B1B52"/>
    <w:rsid w:val="002055A8"/>
    <w:rsid w:val="002538D2"/>
    <w:rsid w:val="002570BC"/>
    <w:rsid w:val="002969CB"/>
    <w:rsid w:val="002B4D0C"/>
    <w:rsid w:val="002B7326"/>
    <w:rsid w:val="002F2230"/>
    <w:rsid w:val="002F7A93"/>
    <w:rsid w:val="0036096F"/>
    <w:rsid w:val="00391244"/>
    <w:rsid w:val="003B2FE0"/>
    <w:rsid w:val="003E4937"/>
    <w:rsid w:val="003F5F64"/>
    <w:rsid w:val="00442E8C"/>
    <w:rsid w:val="00471477"/>
    <w:rsid w:val="00484BA6"/>
    <w:rsid w:val="00486478"/>
    <w:rsid w:val="00493390"/>
    <w:rsid w:val="004A2D7F"/>
    <w:rsid w:val="004D398A"/>
    <w:rsid w:val="00505338"/>
    <w:rsid w:val="005409E7"/>
    <w:rsid w:val="005774E3"/>
    <w:rsid w:val="00594B36"/>
    <w:rsid w:val="005A317D"/>
    <w:rsid w:val="005C7414"/>
    <w:rsid w:val="005D2D97"/>
    <w:rsid w:val="005D3A06"/>
    <w:rsid w:val="005D47C7"/>
    <w:rsid w:val="005E130F"/>
    <w:rsid w:val="005F2D54"/>
    <w:rsid w:val="0061385F"/>
    <w:rsid w:val="00614F79"/>
    <w:rsid w:val="00626E73"/>
    <w:rsid w:val="00632C99"/>
    <w:rsid w:val="00642186"/>
    <w:rsid w:val="00645F0B"/>
    <w:rsid w:val="006625C2"/>
    <w:rsid w:val="006678BE"/>
    <w:rsid w:val="00677B1A"/>
    <w:rsid w:val="006E6A5C"/>
    <w:rsid w:val="006F34C8"/>
    <w:rsid w:val="007105B5"/>
    <w:rsid w:val="0072226D"/>
    <w:rsid w:val="007302DB"/>
    <w:rsid w:val="0074047A"/>
    <w:rsid w:val="007621F3"/>
    <w:rsid w:val="00765D40"/>
    <w:rsid w:val="007960AC"/>
    <w:rsid w:val="007F188B"/>
    <w:rsid w:val="007F21C0"/>
    <w:rsid w:val="00810E7A"/>
    <w:rsid w:val="00860F8A"/>
    <w:rsid w:val="008A569B"/>
    <w:rsid w:val="008E5C77"/>
    <w:rsid w:val="00903B17"/>
    <w:rsid w:val="00905B97"/>
    <w:rsid w:val="00914511"/>
    <w:rsid w:val="00924867"/>
    <w:rsid w:val="009318A8"/>
    <w:rsid w:val="00954DBE"/>
    <w:rsid w:val="0097298C"/>
    <w:rsid w:val="009860EB"/>
    <w:rsid w:val="009E77FC"/>
    <w:rsid w:val="00A00058"/>
    <w:rsid w:val="00A05621"/>
    <w:rsid w:val="00A40EF5"/>
    <w:rsid w:val="00A50C80"/>
    <w:rsid w:val="00A50CC9"/>
    <w:rsid w:val="00AA1C8D"/>
    <w:rsid w:val="00AF76BF"/>
    <w:rsid w:val="00B270BB"/>
    <w:rsid w:val="00B35EC0"/>
    <w:rsid w:val="00B641C6"/>
    <w:rsid w:val="00B770C8"/>
    <w:rsid w:val="00B80537"/>
    <w:rsid w:val="00C3031C"/>
    <w:rsid w:val="00C939A3"/>
    <w:rsid w:val="00C93B91"/>
    <w:rsid w:val="00D1539B"/>
    <w:rsid w:val="00D21FD8"/>
    <w:rsid w:val="00D4246B"/>
    <w:rsid w:val="00D53F4D"/>
    <w:rsid w:val="00D54BDB"/>
    <w:rsid w:val="00D664E9"/>
    <w:rsid w:val="00DA6531"/>
    <w:rsid w:val="00DA712D"/>
    <w:rsid w:val="00DB4FE5"/>
    <w:rsid w:val="00DF38ED"/>
    <w:rsid w:val="00E27EE9"/>
    <w:rsid w:val="00E65723"/>
    <w:rsid w:val="00EC2746"/>
    <w:rsid w:val="00F151BB"/>
    <w:rsid w:val="00F27113"/>
    <w:rsid w:val="00F41286"/>
    <w:rsid w:val="00F50DBD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0322B"/>
  <w14:defaultImageDpi w14:val="96"/>
  <w15:docId w15:val="{CB3ADDE7-6A95-4C98-861E-3CD868E0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056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6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62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6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621"/>
    <w:rPr>
      <w:rFonts w:ascii="Times New Roman" w:hAnsi="Times New Roman"/>
      <w:b/>
      <w:bCs/>
      <w:sz w:val="20"/>
      <w:szCs w:val="20"/>
    </w:rPr>
  </w:style>
  <w:style w:type="paragraph" w:customStyle="1" w:styleId="site-description">
    <w:name w:val="site-description"/>
    <w:basedOn w:val="Normal"/>
    <w:rsid w:val="00A056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4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10</cp:revision>
  <cp:lastPrinted>2018-02-19T09:02:00Z</cp:lastPrinted>
  <dcterms:created xsi:type="dcterms:W3CDTF">2019-01-22T14:06:00Z</dcterms:created>
  <dcterms:modified xsi:type="dcterms:W3CDTF">2026-03-13T14:32:00Z</dcterms:modified>
</cp:coreProperties>
</file>