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931" w14:textId="71523404" w:rsidR="000E75EA" w:rsidRDefault="0036096F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bookmarkStart w:id="0" w:name="CaseACocher1"/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4D08D4F" wp14:editId="68489889">
            <wp:simplePos x="0" y="0"/>
            <wp:positionH relativeFrom="column">
              <wp:posOffset>52668</wp:posOffset>
            </wp:positionH>
            <wp:positionV relativeFrom="paragraph">
              <wp:posOffset>191770</wp:posOffset>
            </wp:positionV>
            <wp:extent cx="2023745" cy="1092835"/>
            <wp:effectExtent l="0" t="0" r="0" b="0"/>
            <wp:wrapNone/>
            <wp:docPr id="126" name="Image 126" descr="S:\01_CHARTE-INSA-Rennes\2014\01_LOGOS\Logos-INSA+Ville\Logo_INSA-Ville_RVB\Logo_INSA-Ville_quadri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1_CHARTE-INSA-Rennes\2014\01_LOGOS\Logos-INSA+Ville\Logo_INSA-Ville_RVB\Logo_INSA-Ville_quadri_RV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26585" w14:textId="670622BC" w:rsidR="000E75EA" w:rsidRDefault="00E867E8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4FCF4" wp14:editId="14E01B98">
                <wp:simplePos x="0" y="0"/>
                <wp:positionH relativeFrom="column">
                  <wp:posOffset>2425065</wp:posOffset>
                </wp:positionH>
                <wp:positionV relativeFrom="paragraph">
                  <wp:posOffset>30480</wp:posOffset>
                </wp:positionV>
                <wp:extent cx="4521749" cy="963827"/>
                <wp:effectExtent l="0" t="0" r="0" b="8255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749" cy="9638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3298" w14:textId="77777777" w:rsidR="00D1539B" w:rsidRPr="0036096F" w:rsidRDefault="00D1539B" w:rsidP="00D1539B">
                            <w:pPr>
                              <w:pStyle w:val="Corpsdetexte"/>
                              <w:tabs>
                                <w:tab w:val="left" w:pos="2552"/>
                                <w:tab w:val="left" w:pos="7319"/>
                              </w:tabs>
                              <w:kinsoku w:val="0"/>
                              <w:overflowPunct w:val="0"/>
                              <w:spacing w:before="51"/>
                              <w:ind w:left="172"/>
                              <w:jc w:val="center"/>
                              <w:rPr>
                                <w:rFonts w:ascii="Verb Black" w:hAnsi="Verb Blac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6096F">
                              <w:rPr>
                                <w:rFonts w:ascii="Verb Black" w:hAnsi="Verb Black"/>
                                <w:spacing w:val="-1"/>
                                <w:sz w:val="28"/>
                                <w:szCs w:val="24"/>
                              </w:rPr>
                              <w:t>DOSSIER de CANDIDATURE - MASTER</w:t>
                            </w:r>
                          </w:p>
                          <w:p w14:paraId="052DBC60" w14:textId="77777777" w:rsidR="00D1539B" w:rsidRPr="00903B17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spacing w:val="-1"/>
                                <w:sz w:val="14"/>
                              </w:rPr>
                            </w:pPr>
                          </w:p>
                          <w:p w14:paraId="41A58327" w14:textId="7EC66385" w:rsidR="00D1539B" w:rsidRPr="0036096F" w:rsidRDefault="00D1539B" w:rsidP="00D1539B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Master 2 « </w:t>
                            </w:r>
                            <w:r w:rsidR="007871C5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>Chimie du solide et des matériaux (CSM)</w:t>
                            </w:r>
                            <w:r w:rsidRPr="0036096F">
                              <w:rPr>
                                <w:rFonts w:ascii="VerbCond Light" w:hAnsi="VerbCond Light"/>
                                <w:spacing w:val="-1"/>
                                <w:sz w:val="20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FC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0.95pt;margin-top:2.4pt;width:356.05pt;height:7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" fillcolor="#d8d8d8 [2732]" stroked="f">
                <v:textbox>
                  <w:txbxContent>
                    <w:p w14:paraId="2BFC3298" w14:textId="77777777" w:rsidR="00D1539B" w:rsidRPr="0036096F" w:rsidRDefault="00D1539B" w:rsidP="00D1539B">
                      <w:pPr>
                        <w:pStyle w:val="Corpsdetexte"/>
                        <w:tabs>
                          <w:tab w:val="left" w:pos="2552"/>
                          <w:tab w:val="left" w:pos="7319"/>
                        </w:tabs>
                        <w:kinsoku w:val="0"/>
                        <w:overflowPunct w:val="0"/>
                        <w:spacing w:before="51"/>
                        <w:ind w:left="172"/>
                        <w:jc w:val="center"/>
                        <w:rPr>
                          <w:rFonts w:ascii="Verb Black" w:hAnsi="Verb Blac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6096F">
                        <w:rPr>
                          <w:rFonts w:ascii="Verb Black" w:hAnsi="Verb Black"/>
                          <w:spacing w:val="-1"/>
                          <w:sz w:val="28"/>
                          <w:szCs w:val="24"/>
                        </w:rPr>
                        <w:t>DOSSIER de CANDIDATURE - MASTER</w:t>
                      </w:r>
                    </w:p>
                    <w:p w14:paraId="052DBC60" w14:textId="77777777" w:rsidR="00D1539B" w:rsidRPr="00903B17" w:rsidRDefault="00D1539B" w:rsidP="00D1539B">
                      <w:pPr>
                        <w:jc w:val="center"/>
                        <w:rPr>
                          <w:rFonts w:ascii="VerbCond Light" w:hAnsi="VerbCond Light"/>
                          <w:spacing w:val="-1"/>
                          <w:sz w:val="14"/>
                        </w:rPr>
                      </w:pPr>
                    </w:p>
                    <w:p w14:paraId="41A58327" w14:textId="7EC66385" w:rsidR="00D1539B" w:rsidRPr="0036096F" w:rsidRDefault="00D1539B" w:rsidP="00D1539B">
                      <w:pPr>
                        <w:jc w:val="center"/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Master 2 « </w:t>
                      </w:r>
                      <w:r w:rsidR="007871C5">
                        <w:rPr>
                          <w:rFonts w:ascii="VerbCond Light" w:hAnsi="VerbCond Light"/>
                          <w:spacing w:val="-1"/>
                          <w:sz w:val="20"/>
                        </w:rPr>
                        <w:t>Chimie du solide et des matériaux (CSM)</w:t>
                      </w:r>
                      <w:r w:rsidRPr="0036096F">
                        <w:rPr>
                          <w:rFonts w:ascii="VerbCond Light" w:hAnsi="VerbCond Light"/>
                          <w:spacing w:val="-1"/>
                          <w:sz w:val="20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</w:p>
    <w:p w14:paraId="2DAD8C6A" w14:textId="1781BB96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75F083F7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2703832F" w14:textId="77777777" w:rsidR="000E75EA" w:rsidRDefault="000E75EA" w:rsidP="00391244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noProof/>
          <w:spacing w:val="-1"/>
          <w:sz w:val="24"/>
          <w:szCs w:val="24"/>
        </w:rPr>
      </w:pPr>
    </w:p>
    <w:p w14:paraId="4CCC5DA4" w14:textId="77777777" w:rsidR="000E75EA" w:rsidRDefault="00391244" w:rsidP="000E75EA">
      <w:pPr>
        <w:pStyle w:val="Corpsdetexte"/>
        <w:tabs>
          <w:tab w:val="left" w:pos="2552"/>
          <w:tab w:val="left" w:pos="7319"/>
        </w:tabs>
        <w:kinsoku w:val="0"/>
        <w:overflowPunct w:val="0"/>
        <w:spacing w:before="51"/>
        <w:ind w:left="172"/>
        <w:rPr>
          <w:b w:val="0"/>
          <w:bCs w:val="0"/>
        </w:rPr>
      </w:pPr>
      <w:r>
        <w:rPr>
          <w:spacing w:val="-1"/>
          <w:sz w:val="24"/>
          <w:szCs w:val="24"/>
        </w:rPr>
        <w:tab/>
      </w:r>
    </w:p>
    <w:p w14:paraId="573145ED" w14:textId="77777777" w:rsidR="006F34C8" w:rsidRDefault="006F34C8" w:rsidP="00391244">
      <w:pPr>
        <w:pStyle w:val="Corpsdetexte"/>
        <w:kinsoku w:val="0"/>
        <w:overflowPunct w:val="0"/>
        <w:spacing w:before="1"/>
        <w:ind w:left="112"/>
        <w:rPr>
          <w:b w:val="0"/>
          <w:bCs w:val="0"/>
        </w:rPr>
      </w:pPr>
    </w:p>
    <w:p w14:paraId="18547DC6" w14:textId="77777777" w:rsidR="00765D40" w:rsidRPr="00765D40" w:rsidRDefault="00765D40" w:rsidP="00765D40">
      <w:pPr>
        <w:pStyle w:val="Corpsdetexte"/>
        <w:tabs>
          <w:tab w:val="left" w:pos="1912"/>
        </w:tabs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ab/>
      </w:r>
    </w:p>
    <w:p w14:paraId="7C69E540" w14:textId="77777777" w:rsidR="00903B17" w:rsidRDefault="00903B1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DD95" wp14:editId="4E2AAAEF">
                <wp:simplePos x="0" y="0"/>
                <wp:positionH relativeFrom="column">
                  <wp:posOffset>1403350</wp:posOffset>
                </wp:positionH>
                <wp:positionV relativeFrom="paragraph">
                  <wp:posOffset>173355</wp:posOffset>
                </wp:positionV>
                <wp:extent cx="5560695" cy="231775"/>
                <wp:effectExtent l="0" t="0" r="1905" b="635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BC3B" w14:textId="3457B926" w:rsidR="002055A8" w:rsidRDefault="002055A8" w:rsidP="002055A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</w:pPr>
                            <w:r w:rsidRPr="00442E8C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 xml:space="preserve">Année </w:t>
                            </w:r>
                            <w:r w:rsidR="005F3676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universitaire 202</w:t>
                            </w:r>
                            <w:r w:rsidR="007D0032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6</w:t>
                            </w:r>
                            <w:r w:rsidR="002659AD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-202</w:t>
                            </w:r>
                            <w:r w:rsidR="007D0032">
                              <w:rPr>
                                <w:rFonts w:ascii="VerbCond Light" w:hAnsi="VerbCond Light"/>
                                <w:b/>
                                <w:spacing w:val="-1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5DD95" id="_x0000_s1027" type="#_x0000_t202" style="position:absolute;left:0;text-align:left;margin-left:110.5pt;margin-top:13.65pt;width:437.85pt;height:18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" stroked="f">
                <v:textbox style="mso-fit-shape-to-text:t">
                  <w:txbxContent>
                    <w:p w14:paraId="2EC6BC3B" w14:textId="3457B926" w:rsidR="002055A8" w:rsidRDefault="002055A8" w:rsidP="002055A8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</w:pPr>
                      <w:r w:rsidRPr="00442E8C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 xml:space="preserve">Année </w:t>
                      </w:r>
                      <w:r w:rsidR="005F3676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universitaire 202</w:t>
                      </w:r>
                      <w:r w:rsidR="007D0032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6</w:t>
                      </w:r>
                      <w:r w:rsidR="002659AD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-202</w:t>
                      </w:r>
                      <w:r w:rsidR="007D0032">
                        <w:rPr>
                          <w:rFonts w:ascii="VerbCond Light" w:hAnsi="VerbCond Light"/>
                          <w:b/>
                          <w:spacing w:val="-1"/>
                          <w:sz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58CBDAB" w14:textId="77777777" w:rsidR="005D2D97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354EE84" w14:textId="77777777" w:rsidR="00D21FD8" w:rsidRDefault="00D21FD8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1/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 w:rsidRPr="00D21FD8">
        <w:rPr>
          <w:rFonts w:ascii="Verb Black" w:hAnsi="Verb Black"/>
          <w:b w:val="0"/>
          <w:bCs w:val="0"/>
          <w:color w:val="E52713"/>
          <w:sz w:val="24"/>
          <w:szCs w:val="22"/>
        </w:rPr>
        <w:t>TAT CIVIL</w:t>
      </w:r>
    </w:p>
    <w:p w14:paraId="6C4EE391" w14:textId="77777777" w:rsidR="006F34C8" w:rsidRPr="00D21FD8" w:rsidRDefault="005D2D97" w:rsidP="00D21FD8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  <w:r w:rsidRPr="00F151BB">
        <w:rPr>
          <w:rFonts w:ascii="Verb Light" w:hAnsi="Verb Light"/>
          <w:noProof/>
          <w:color w:val="E52713"/>
        </w:rPr>
        <w:drawing>
          <wp:anchor distT="0" distB="0" distL="114300" distR="114300" simplePos="0" relativeHeight="251654144" behindDoc="1" locked="0" layoutInCell="1" allowOverlap="1" wp14:anchorId="37F50538" wp14:editId="4DD61254">
            <wp:simplePos x="0" y="0"/>
            <wp:positionH relativeFrom="column">
              <wp:posOffset>6012815</wp:posOffset>
            </wp:positionH>
            <wp:positionV relativeFrom="paragraph">
              <wp:posOffset>60325</wp:posOffset>
            </wp:positionV>
            <wp:extent cx="979805" cy="110363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tblpX="26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151BB" w:rsidRPr="00632C99" w14:paraId="45201466" w14:textId="77777777" w:rsidTr="00471477">
        <w:trPr>
          <w:trHeight w:val="1675"/>
        </w:trPr>
        <w:tc>
          <w:tcPr>
            <w:tcW w:w="9214" w:type="dxa"/>
            <w:vAlign w:val="center"/>
          </w:tcPr>
          <w:p w14:paraId="297D1290" w14:textId="77777777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N° National Etudiant : </w:t>
            </w:r>
            <w:r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/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="00F50DBD" w:rsidRPr="00F50DBD">
              <w:rPr>
                <w:rFonts w:ascii="VerbCond Light" w:hAnsi="VerbCond Light"/>
                <w:b/>
                <w:spacing w:val="-1"/>
              </w:rPr>
              <w:t>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     (à compléter obligatoirement)</w:t>
            </w:r>
          </w:p>
          <w:p w14:paraId="3E3DE379" w14:textId="6456E6FC" w:rsidR="000409A4" w:rsidRPr="000409A4" w:rsidRDefault="000409A4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Nom : _______________________</w:t>
            </w:r>
            <w:r w:rsidR="00E867E8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___ 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Prénom : __________________</w:t>
            </w:r>
            <w:r w:rsidR="00E867E8">
              <w:rPr>
                <w:rFonts w:ascii="VerbCond Light" w:hAnsi="VerbCond Light"/>
                <w:b/>
                <w:spacing w:val="-1"/>
                <w:sz w:val="16"/>
              </w:rPr>
              <w:t>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</w:t>
            </w:r>
          </w:p>
          <w:p w14:paraId="674C6588" w14:textId="7B84029F" w:rsidR="000409A4" w:rsidRPr="000409A4" w:rsidRDefault="00F50DBD" w:rsidP="0047147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>
              <w:rPr>
                <w:rFonts w:ascii="VerbCond Light" w:hAnsi="VerbCond Light"/>
                <w:b/>
                <w:spacing w:val="-1"/>
                <w:sz w:val="16"/>
              </w:rPr>
              <w:t>Nom marital :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</w:t>
            </w:r>
            <w:r w:rsidR="00E867E8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proofErr w:type="gramStart"/>
            <w:r>
              <w:rPr>
                <w:rFonts w:ascii="VerbCond Light" w:hAnsi="VerbCond Light"/>
                <w:b/>
                <w:spacing w:val="-1"/>
                <w:sz w:val="16"/>
              </w:rPr>
              <w:t xml:space="preserve">_ 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 Né</w:t>
            </w:r>
            <w:proofErr w:type="gramEnd"/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(e) le : __ / __ / ____   à : ____</w:t>
            </w:r>
            <w:r w:rsidR="00E867E8">
              <w:rPr>
                <w:rFonts w:ascii="VerbCond Light" w:hAnsi="VerbCond Light"/>
                <w:b/>
                <w:spacing w:val="-1"/>
                <w:sz w:val="16"/>
              </w:rPr>
              <w:t>________</w:t>
            </w:r>
            <w:r w:rsidR="000409A4" w:rsidRPr="000409A4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</w:t>
            </w:r>
            <w:r w:rsidR="005D47C7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</w:p>
          <w:p w14:paraId="78E004AB" w14:textId="31906033" w:rsidR="00F151BB" w:rsidRPr="000409A4" w:rsidRDefault="000409A4" w:rsidP="005D47C7">
            <w:pPr>
              <w:pStyle w:val="TableParagraph"/>
              <w:tabs>
                <w:tab w:val="left" w:pos="2957"/>
                <w:tab w:val="left" w:pos="3557"/>
                <w:tab w:val="left" w:pos="6104"/>
                <w:tab w:val="left" w:pos="7073"/>
                <w:tab w:val="left" w:pos="8538"/>
                <w:tab w:val="left" w:pos="10417"/>
              </w:tabs>
              <w:kinsoku w:val="0"/>
              <w:overflowPunct w:val="0"/>
              <w:spacing w:line="320" w:lineRule="auto"/>
              <w:ind w:right="156"/>
              <w:rPr>
                <w:rFonts w:ascii="VerbCond Light" w:hAnsi="VerbCond Light"/>
                <w:b/>
                <w:spacing w:val="-1"/>
                <w:sz w:val="16"/>
              </w:rPr>
            </w:pP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Dépt. / Pays : 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  <w:r w:rsidR="00E867E8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="00F50DBD" w:rsidRPr="000409A4">
              <w:rPr>
                <w:rFonts w:ascii="VerbCond Light" w:hAnsi="VerbCond Light"/>
                <w:b/>
                <w:spacing w:val="-1"/>
                <w:sz w:val="16"/>
              </w:rPr>
              <w:t>________</w:t>
            </w:r>
            <w:r w:rsidR="00F50DBD">
              <w:rPr>
                <w:rFonts w:ascii="VerbCond Light" w:hAnsi="VerbCond Light"/>
                <w:b/>
                <w:spacing w:val="-1"/>
                <w:sz w:val="16"/>
              </w:rPr>
              <w:t xml:space="preserve">_  </w:t>
            </w:r>
            <w:r w:rsidRPr="000409A4">
              <w:rPr>
                <w:rFonts w:ascii="VerbCond Light" w:hAnsi="VerbCond Light"/>
                <w:b/>
                <w:spacing w:val="-1"/>
                <w:sz w:val="16"/>
              </w:rPr>
              <w:t xml:space="preserve">Nationalité : </w:t>
            </w:r>
            <w:r w:rsidR="005D47C7" w:rsidRPr="000409A4">
              <w:rPr>
                <w:rFonts w:ascii="VerbCond Light" w:hAnsi="VerbCond Light"/>
                <w:b/>
                <w:spacing w:val="-1"/>
                <w:sz w:val="16"/>
              </w:rPr>
              <w:t>_______________</w:t>
            </w:r>
            <w:r w:rsidR="00E867E8" w:rsidRPr="00E867E8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="00E867E8">
              <w:rPr>
                <w:rFonts w:ascii="VerbCond Light" w:hAnsi="VerbCond Light"/>
                <w:b/>
                <w:spacing w:val="-1"/>
                <w:sz w:val="16"/>
              </w:rPr>
              <w:t>_____</w:t>
            </w:r>
            <w:r w:rsidR="00E867E8" w:rsidRPr="00E867E8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="005D47C7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</w:tc>
      </w:tr>
    </w:tbl>
    <w:p w14:paraId="7ABB65B1" w14:textId="77777777" w:rsidR="00F151BB" w:rsidRDefault="00F151BB" w:rsidP="005774E3">
      <w:pPr>
        <w:pStyle w:val="Corpsdetexte"/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023932F0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6763C992" w14:textId="77777777" w:rsidR="005774E3" w:rsidRDefault="00471477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  <w:r w:rsidRPr="000E75EA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A0A51" wp14:editId="52BA8B2F">
                <wp:simplePos x="0" y="0"/>
                <wp:positionH relativeFrom="column">
                  <wp:posOffset>6125845</wp:posOffset>
                </wp:positionH>
                <wp:positionV relativeFrom="paragraph">
                  <wp:posOffset>18415</wp:posOffset>
                </wp:positionV>
                <wp:extent cx="744855" cy="515620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11B5" w14:textId="77777777" w:rsid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t xml:space="preserve">Collez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16"/>
                              </w:rPr>
                              <w:br/>
                              <w:t>votre photo</w:t>
                            </w:r>
                          </w:p>
                          <w:p w14:paraId="1543307D" w14:textId="77777777" w:rsidR="00AA1C8D" w:rsidRPr="00AA1C8D" w:rsidRDefault="00AA1C8D" w:rsidP="00AA1C8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z w:val="14"/>
                              </w:rPr>
                            </w:pPr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(</w:t>
                            </w:r>
                            <w:proofErr w:type="gramStart"/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obligatoire</w:t>
                            </w:r>
                            <w:proofErr w:type="gramEnd"/>
                            <w:r w:rsidRPr="00AA1C8D">
                              <w:rPr>
                                <w:rFonts w:ascii="VerbCond Light" w:hAnsi="VerbCond Light"/>
                                <w:b/>
                                <w:spacing w:val="-1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0A51" id="_x0000_s1028" type="#_x0000_t202" style="position:absolute;left:0;text-align:left;margin-left:482.35pt;margin-top:1.45pt;width:58.6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" stroked="f">
                <v:textbox>
                  <w:txbxContent>
                    <w:p w14:paraId="5EDB11B5" w14:textId="77777777" w:rsid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t xml:space="preserve">Collez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16"/>
                        </w:rPr>
                        <w:br/>
                        <w:t>votre photo</w:t>
                      </w:r>
                    </w:p>
                    <w:p w14:paraId="1543307D" w14:textId="77777777" w:rsidR="00AA1C8D" w:rsidRPr="00AA1C8D" w:rsidRDefault="00AA1C8D" w:rsidP="00AA1C8D">
                      <w:pPr>
                        <w:jc w:val="center"/>
                        <w:rPr>
                          <w:rFonts w:ascii="VerbCond Light" w:hAnsi="VerbCond Light"/>
                          <w:b/>
                          <w:sz w:val="14"/>
                        </w:rPr>
                      </w:pPr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(</w:t>
                      </w:r>
                      <w:proofErr w:type="gramStart"/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obligatoire</w:t>
                      </w:r>
                      <w:proofErr w:type="gramEnd"/>
                      <w:r w:rsidRPr="00AA1C8D">
                        <w:rPr>
                          <w:rFonts w:ascii="VerbCond Light" w:hAnsi="VerbCond Light"/>
                          <w:b/>
                          <w:spacing w:val="-1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A38E292" w14:textId="77777777" w:rsidR="005774E3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22"/>
          <w:szCs w:val="22"/>
        </w:rPr>
      </w:pPr>
    </w:p>
    <w:p w14:paraId="7358E788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34B74D36" w14:textId="77777777" w:rsid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22"/>
          <w:szCs w:val="22"/>
        </w:rPr>
      </w:pPr>
    </w:p>
    <w:p w14:paraId="7719CD62" w14:textId="77777777" w:rsidR="00D21FD8" w:rsidRPr="005D2D97" w:rsidRDefault="005D2D97" w:rsidP="005D2D97">
      <w:pPr>
        <w:pStyle w:val="Corpsdetexte"/>
        <w:tabs>
          <w:tab w:val="left" w:pos="1596"/>
        </w:tabs>
        <w:kinsoku w:val="0"/>
        <w:overflowPunct w:val="0"/>
        <w:spacing w:before="13"/>
        <w:ind w:left="0"/>
        <w:rPr>
          <w:b w:val="0"/>
          <w:bCs w:val="0"/>
          <w:sz w:val="18"/>
          <w:szCs w:val="22"/>
        </w:rPr>
      </w:pPr>
      <w:r>
        <w:rPr>
          <w:b w:val="0"/>
          <w:bCs w:val="0"/>
          <w:sz w:val="22"/>
          <w:szCs w:val="22"/>
        </w:rPr>
        <w:tab/>
      </w:r>
    </w:p>
    <w:tbl>
      <w:tblPr>
        <w:tblStyle w:val="Grilledutableau"/>
        <w:tblpPr w:leftFromText="141" w:rightFromText="141" w:vertAnchor="text" w:horzAnchor="margin" w:tblpX="250" w:tblpY="-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F7227" w14:paraId="6871707A" w14:textId="77777777" w:rsidTr="00AA1C8D">
        <w:trPr>
          <w:trHeight w:val="2669"/>
        </w:trPr>
        <w:tc>
          <w:tcPr>
            <w:tcW w:w="10881" w:type="dxa"/>
          </w:tcPr>
          <w:p w14:paraId="5790FD29" w14:textId="77777777" w:rsidR="00E867E8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actuelle : </w:t>
            </w:r>
            <w:r w:rsidR="00AA1C8D" w:rsidRPr="000409A4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___________________</w:t>
            </w:r>
          </w:p>
          <w:p w14:paraId="33E90E5B" w14:textId="2EA6FEFD" w:rsidR="000F7227" w:rsidRP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  <w:t xml:space="preserve"> 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</w:t>
            </w:r>
          </w:p>
          <w:p w14:paraId="0ED88650" w14:textId="12AC0621" w:rsidR="00AA1C8D" w:rsidRDefault="000F7227" w:rsidP="00AA1C8D">
            <w:pPr>
              <w:pStyle w:val="TableParagraph"/>
              <w:tabs>
                <w:tab w:val="left" w:pos="3106"/>
                <w:tab w:val="left" w:pos="7448"/>
                <w:tab w:val="left" w:pos="9826"/>
                <w:tab w:val="left" w:pos="10258"/>
                <w:tab w:val="left" w:pos="10400"/>
              </w:tabs>
              <w:kinsoku w:val="0"/>
              <w:overflowPunct w:val="0"/>
              <w:spacing w:before="98" w:line="379" w:lineRule="auto"/>
              <w:ind w:right="255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Adresse </w:t>
            </w:r>
            <w:r w:rsidR="00C8453F">
              <w:rPr>
                <w:rFonts w:ascii="VerbCond Light" w:hAnsi="VerbCond Light"/>
                <w:b/>
                <w:spacing w:val="-1"/>
                <w:sz w:val="16"/>
              </w:rPr>
              <w:t>au 1er juillet 202</w:t>
            </w:r>
            <w:r w:rsidR="007D0032">
              <w:rPr>
                <w:rFonts w:ascii="VerbCond Light" w:hAnsi="VerbCond Light"/>
                <w:b/>
                <w:spacing w:val="-1"/>
                <w:sz w:val="16"/>
              </w:rPr>
              <w:t>6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 : </w:t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______________________________________________________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____________________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Code postal : 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_  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Ville : 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___________ 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 xml:space="preserve">  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Pays : 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</w:t>
            </w:r>
            <w:r w:rsidR="00AA1C8D" w:rsidRP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</w:t>
            </w:r>
            <w:r w:rsidR="00B641C6">
              <w:rPr>
                <w:rFonts w:ascii="VerbCond Light" w:hAnsi="VerbCond Light"/>
                <w:b/>
                <w:spacing w:val="-1"/>
                <w:sz w:val="16"/>
              </w:rPr>
              <w:t>_________________</w:t>
            </w:r>
          </w:p>
          <w:p w14:paraId="23A568F5" w14:textId="77777777" w:rsidR="000F7227" w:rsidRPr="00AA1C8D" w:rsidRDefault="000F7227" w:rsidP="00D21FD8">
            <w:pPr>
              <w:pStyle w:val="TableParagraph"/>
              <w:tabs>
                <w:tab w:val="left" w:pos="1082"/>
                <w:tab w:val="left" w:pos="1640"/>
                <w:tab w:val="left" w:pos="2192"/>
                <w:tab w:val="left" w:pos="2800"/>
                <w:tab w:val="left" w:pos="3414"/>
                <w:tab w:val="left" w:pos="4232"/>
                <w:tab w:val="left" w:pos="5786"/>
                <w:tab w:val="left" w:pos="6344"/>
                <w:tab w:val="left" w:pos="6896"/>
                <w:tab w:val="left" w:pos="7504"/>
                <w:tab w:val="left" w:pos="8118"/>
              </w:tabs>
              <w:kinsoku w:val="0"/>
              <w:overflowPunct w:val="0"/>
              <w:spacing w:before="116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sym w:font="Wingdings" w:char="F028"/>
            </w:r>
            <w:r w:rsidR="002F2230">
              <w:rPr>
                <w:rFonts w:ascii="VerbCond Light" w:hAnsi="VerbCond Light"/>
                <w:b/>
                <w:spacing w:val="-1"/>
                <w:sz w:val="16"/>
              </w:rPr>
              <w:t xml:space="preserve">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: ____ / __ /__ / __ /__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ab/>
            </w:r>
            <w:r w:rsidR="00D21FD8"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              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Portable : ____ / __ /__ / __ /__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br/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e-mail : </w:t>
            </w:r>
            <w:r w:rsidRPr="00AA1C8D">
              <w:rPr>
                <w:rFonts w:ascii="VerbCond Light" w:hAnsi="VerbCond Light"/>
                <w:b/>
                <w:i/>
                <w:spacing w:val="-1"/>
                <w:sz w:val="16"/>
              </w:rPr>
              <w:t>(très lisiblement S.V.P)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 xml:space="preserve"> _____________________________</w:t>
            </w:r>
            <w:r w:rsidR="00AA1C8D">
              <w:rPr>
                <w:rFonts w:ascii="VerbCond Light" w:hAnsi="VerbCond Light"/>
                <w:b/>
                <w:spacing w:val="-1"/>
                <w:sz w:val="16"/>
              </w:rPr>
              <w:t>____</w:t>
            </w: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___________ @ ___________________________</w:t>
            </w:r>
            <w:r w:rsidR="009E77FC">
              <w:rPr>
                <w:rFonts w:ascii="VerbCond Light" w:hAnsi="VerbCond Light"/>
                <w:b/>
                <w:spacing w:val="-1"/>
                <w:sz w:val="16"/>
              </w:rPr>
              <w:t>__________________</w:t>
            </w:r>
          </w:p>
          <w:p w14:paraId="1BB833D5" w14:textId="77777777" w:rsidR="000F7227" w:rsidRPr="00AA1C8D" w:rsidRDefault="00161FE0" w:rsidP="00161FE0">
            <w:pPr>
              <w:pStyle w:val="Corpsdetexte"/>
              <w:tabs>
                <w:tab w:val="left" w:pos="1640"/>
              </w:tabs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</w:r>
          </w:p>
          <w:p w14:paraId="04A92808" w14:textId="77777777" w:rsidR="000F7227" w:rsidRPr="00F151BB" w:rsidRDefault="000F7227" w:rsidP="00D21FD8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Light" w:hAnsi="Verb Light"/>
                <w:b w:val="0"/>
                <w:bCs w:val="0"/>
                <w:sz w:val="22"/>
                <w:szCs w:val="22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Quelle est votre situation actuelle ?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étudiant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ab/>
              <w:t xml:space="preserve">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demandeur d’emploi   </w:t>
            </w:r>
            <w:r w:rsid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    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  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instrText xml:space="preserve"> FORMCHECKBOX </w:instrTex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separate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fldChar w:fldCharType="end"/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autre</w:t>
            </w:r>
          </w:p>
        </w:tc>
      </w:tr>
    </w:tbl>
    <w:p w14:paraId="62F4F3A7" w14:textId="77777777" w:rsidR="005774E3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2/ BACCALAUREAT</w:t>
      </w:r>
    </w:p>
    <w:p w14:paraId="6A3426C1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8"/>
        <w:gridCol w:w="3205"/>
        <w:gridCol w:w="3013"/>
      </w:tblGrid>
      <w:tr w:rsidR="00D664E9" w14:paraId="6FC85415" w14:textId="77777777" w:rsidTr="00493390">
        <w:trPr>
          <w:trHeight w:val="253"/>
        </w:trPr>
        <w:tc>
          <w:tcPr>
            <w:tcW w:w="4658" w:type="dxa"/>
            <w:vAlign w:val="center"/>
          </w:tcPr>
          <w:p w14:paraId="6DBFB9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Série / nature : </w:t>
            </w:r>
          </w:p>
        </w:tc>
        <w:tc>
          <w:tcPr>
            <w:tcW w:w="3224" w:type="dxa"/>
            <w:vAlign w:val="center"/>
          </w:tcPr>
          <w:p w14:paraId="6F306909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2F3A6F30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6C552121" w14:textId="77777777" w:rsidTr="00493390">
        <w:trPr>
          <w:trHeight w:val="258"/>
        </w:trPr>
        <w:tc>
          <w:tcPr>
            <w:tcW w:w="4658" w:type="dxa"/>
            <w:vAlign w:val="center"/>
          </w:tcPr>
          <w:p w14:paraId="734EAD0D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2C51BCA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Dépt/pays : </w:t>
            </w:r>
          </w:p>
        </w:tc>
        <w:tc>
          <w:tcPr>
            <w:tcW w:w="3033" w:type="dxa"/>
            <w:vAlign w:val="center"/>
          </w:tcPr>
          <w:p w14:paraId="56BEAF3A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18E4DFC2" w14:textId="77777777" w:rsidR="005774E3" w:rsidRPr="005D2D97" w:rsidRDefault="005774E3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1F68D731" w14:textId="77777777" w:rsidR="00D664E9" w:rsidRDefault="007621F3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3</w:t>
      </w:r>
      <w:r w:rsidR="00D664E9"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/ </w:t>
      </w:r>
      <w:r w:rsidR="002F2230" w:rsidRPr="002F2230">
        <w:rPr>
          <w:rFonts w:ascii="Verb Black" w:hAnsi="Verb Black"/>
          <w:b w:val="0"/>
          <w:bCs w:val="0"/>
          <w:caps/>
          <w:color w:val="E52713"/>
          <w:sz w:val="24"/>
          <w:szCs w:val="22"/>
        </w:rPr>
        <w:t>Titre ou Diplôme possédé ou préparé fondant la demande</w:t>
      </w:r>
    </w:p>
    <w:p w14:paraId="141431BE" w14:textId="77777777" w:rsidR="00D664E9" w:rsidRPr="00D664E9" w:rsidRDefault="00D664E9" w:rsidP="00D664E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8"/>
          <w:szCs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9"/>
        <w:gridCol w:w="3204"/>
        <w:gridCol w:w="3013"/>
      </w:tblGrid>
      <w:tr w:rsidR="00D664E9" w14:paraId="2AAED71F" w14:textId="77777777" w:rsidTr="00493390">
        <w:trPr>
          <w:trHeight w:val="271"/>
        </w:trPr>
        <w:tc>
          <w:tcPr>
            <w:tcW w:w="4658" w:type="dxa"/>
            <w:vAlign w:val="center"/>
          </w:tcPr>
          <w:p w14:paraId="65C50FAD" w14:textId="77777777" w:rsidR="00D664E9" w:rsidRPr="00AA1C8D" w:rsidRDefault="007621F3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Diplôme</w:t>
            </w:r>
            <w:r w:rsidR="00D664E9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 : </w:t>
            </w:r>
          </w:p>
        </w:tc>
        <w:tc>
          <w:tcPr>
            <w:tcW w:w="3224" w:type="dxa"/>
            <w:vAlign w:val="center"/>
          </w:tcPr>
          <w:p w14:paraId="53F74EE4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Mention :</w:t>
            </w:r>
          </w:p>
        </w:tc>
        <w:tc>
          <w:tcPr>
            <w:tcW w:w="3033" w:type="dxa"/>
            <w:vAlign w:val="center"/>
          </w:tcPr>
          <w:p w14:paraId="519A6202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Obtenu en :</w:t>
            </w:r>
          </w:p>
        </w:tc>
      </w:tr>
      <w:tr w:rsidR="00D664E9" w14:paraId="06371626" w14:textId="77777777" w:rsidTr="00493390">
        <w:trPr>
          <w:trHeight w:val="262"/>
        </w:trPr>
        <w:tc>
          <w:tcPr>
            <w:tcW w:w="4658" w:type="dxa"/>
            <w:vAlign w:val="center"/>
          </w:tcPr>
          <w:p w14:paraId="107F856C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Nom établissement :</w:t>
            </w:r>
          </w:p>
        </w:tc>
        <w:tc>
          <w:tcPr>
            <w:tcW w:w="3224" w:type="dxa"/>
            <w:vAlign w:val="center"/>
          </w:tcPr>
          <w:p w14:paraId="072E4CD1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Dépt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/</w:t>
            </w:r>
            <w:r w:rsidR="00765D40"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</w:t>
            </w: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pays : </w:t>
            </w:r>
          </w:p>
        </w:tc>
        <w:tc>
          <w:tcPr>
            <w:tcW w:w="3033" w:type="dxa"/>
            <w:vAlign w:val="center"/>
          </w:tcPr>
          <w:p w14:paraId="16459378" w14:textId="77777777" w:rsidR="00D664E9" w:rsidRPr="00AA1C8D" w:rsidRDefault="00D664E9" w:rsidP="00493390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AA1C8D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Ville :</w:t>
            </w:r>
          </w:p>
        </w:tc>
      </w:tr>
    </w:tbl>
    <w:p w14:paraId="0A596216" w14:textId="77777777" w:rsidR="00D664E9" w:rsidRPr="005D2D97" w:rsidRDefault="00D664E9" w:rsidP="00D664E9">
      <w:pPr>
        <w:pStyle w:val="Corpsdetexte"/>
        <w:kinsoku w:val="0"/>
        <w:overflowPunct w:val="0"/>
        <w:spacing w:before="13"/>
        <w:ind w:left="1684"/>
        <w:rPr>
          <w:b w:val="0"/>
          <w:bCs w:val="0"/>
          <w:sz w:val="18"/>
          <w:szCs w:val="22"/>
        </w:rPr>
      </w:pPr>
    </w:p>
    <w:p w14:paraId="221494E6" w14:textId="77777777" w:rsidR="006F34C8" w:rsidRDefault="00A40EF5" w:rsidP="00A40EF5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4/ CURSUS POST BACCALAUREAT, Y COMPRIS INTERRUPTION</w:t>
      </w:r>
      <w:bookmarkEnd w:id="0"/>
    </w:p>
    <w:p w14:paraId="0AA10A28" w14:textId="77777777" w:rsidR="00A40EF5" w:rsidRPr="00A40EF5" w:rsidRDefault="00A40EF5" w:rsidP="00A40EF5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2410"/>
        <w:gridCol w:w="849"/>
        <w:gridCol w:w="1844"/>
      </w:tblGrid>
      <w:tr w:rsidR="006F34C8" w14:paraId="6ECD6BB8" w14:textId="77777777" w:rsidTr="00493390">
        <w:trPr>
          <w:trHeight w:hRule="exact" w:val="321"/>
        </w:trPr>
        <w:tc>
          <w:tcPr>
            <w:tcW w:w="1367" w:type="dxa"/>
            <w:vAlign w:val="center"/>
          </w:tcPr>
          <w:p w14:paraId="5F0F68C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6D32DE93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Diplôme préparé</w:t>
            </w:r>
          </w:p>
        </w:tc>
        <w:tc>
          <w:tcPr>
            <w:tcW w:w="2410" w:type="dxa"/>
            <w:vAlign w:val="center"/>
          </w:tcPr>
          <w:p w14:paraId="53919028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Etablissement</w:t>
            </w:r>
          </w:p>
        </w:tc>
        <w:tc>
          <w:tcPr>
            <w:tcW w:w="849" w:type="dxa"/>
            <w:vAlign w:val="center"/>
          </w:tcPr>
          <w:p w14:paraId="125437F5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Session</w:t>
            </w:r>
          </w:p>
        </w:tc>
        <w:tc>
          <w:tcPr>
            <w:tcW w:w="1844" w:type="dxa"/>
            <w:vAlign w:val="center"/>
          </w:tcPr>
          <w:p w14:paraId="43F37B49" w14:textId="77777777" w:rsidR="006F34C8" w:rsidRPr="00AA1C8D" w:rsidRDefault="00A40EF5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Résultats</w:t>
            </w:r>
          </w:p>
        </w:tc>
      </w:tr>
      <w:tr w:rsidR="006F34C8" w14:paraId="2916D9E7" w14:textId="77777777" w:rsidTr="00A40EF5">
        <w:trPr>
          <w:trHeight w:hRule="exact" w:val="355"/>
        </w:trPr>
        <w:tc>
          <w:tcPr>
            <w:tcW w:w="1367" w:type="dxa"/>
          </w:tcPr>
          <w:p w14:paraId="59AA67A1" w14:textId="77777777" w:rsidR="006F34C8" w:rsidRDefault="006F34C8"/>
        </w:tc>
        <w:tc>
          <w:tcPr>
            <w:tcW w:w="4394" w:type="dxa"/>
          </w:tcPr>
          <w:p w14:paraId="79567A01" w14:textId="77777777" w:rsidR="006F34C8" w:rsidRDefault="006F34C8"/>
        </w:tc>
        <w:tc>
          <w:tcPr>
            <w:tcW w:w="2410" w:type="dxa"/>
          </w:tcPr>
          <w:p w14:paraId="0593757F" w14:textId="77777777" w:rsidR="006F34C8" w:rsidRDefault="006F34C8"/>
        </w:tc>
        <w:tc>
          <w:tcPr>
            <w:tcW w:w="849" w:type="dxa"/>
          </w:tcPr>
          <w:p w14:paraId="050F49CE" w14:textId="77777777" w:rsidR="006F34C8" w:rsidRDefault="006F34C8"/>
        </w:tc>
        <w:tc>
          <w:tcPr>
            <w:tcW w:w="1844" w:type="dxa"/>
          </w:tcPr>
          <w:p w14:paraId="368F0DF2" w14:textId="77777777" w:rsidR="006F34C8" w:rsidRDefault="006F34C8"/>
        </w:tc>
      </w:tr>
      <w:tr w:rsidR="006F34C8" w14:paraId="5083A7C8" w14:textId="77777777" w:rsidTr="00A40EF5">
        <w:trPr>
          <w:trHeight w:hRule="exact" w:val="355"/>
        </w:trPr>
        <w:tc>
          <w:tcPr>
            <w:tcW w:w="1367" w:type="dxa"/>
          </w:tcPr>
          <w:p w14:paraId="6CB2365A" w14:textId="77777777" w:rsidR="006F34C8" w:rsidRDefault="006F34C8"/>
        </w:tc>
        <w:tc>
          <w:tcPr>
            <w:tcW w:w="4394" w:type="dxa"/>
          </w:tcPr>
          <w:p w14:paraId="0BDC06D2" w14:textId="77777777" w:rsidR="006F34C8" w:rsidRDefault="006F34C8"/>
        </w:tc>
        <w:tc>
          <w:tcPr>
            <w:tcW w:w="2410" w:type="dxa"/>
          </w:tcPr>
          <w:p w14:paraId="12FE5DF7" w14:textId="77777777" w:rsidR="006F34C8" w:rsidRDefault="006F34C8"/>
        </w:tc>
        <w:tc>
          <w:tcPr>
            <w:tcW w:w="849" w:type="dxa"/>
          </w:tcPr>
          <w:p w14:paraId="43677EA2" w14:textId="77777777" w:rsidR="006F34C8" w:rsidRDefault="006F34C8"/>
        </w:tc>
        <w:tc>
          <w:tcPr>
            <w:tcW w:w="1844" w:type="dxa"/>
          </w:tcPr>
          <w:p w14:paraId="7471E5A4" w14:textId="77777777" w:rsidR="006F34C8" w:rsidRDefault="006F34C8"/>
        </w:tc>
      </w:tr>
      <w:tr w:rsidR="006F34C8" w14:paraId="241D4401" w14:textId="77777777" w:rsidTr="00A40EF5">
        <w:trPr>
          <w:trHeight w:hRule="exact" w:val="355"/>
        </w:trPr>
        <w:tc>
          <w:tcPr>
            <w:tcW w:w="1367" w:type="dxa"/>
          </w:tcPr>
          <w:p w14:paraId="65C89060" w14:textId="77777777" w:rsidR="006F34C8" w:rsidRDefault="006F34C8"/>
        </w:tc>
        <w:tc>
          <w:tcPr>
            <w:tcW w:w="4394" w:type="dxa"/>
          </w:tcPr>
          <w:p w14:paraId="5A57A238" w14:textId="77777777" w:rsidR="006F34C8" w:rsidRDefault="006F34C8"/>
        </w:tc>
        <w:tc>
          <w:tcPr>
            <w:tcW w:w="2410" w:type="dxa"/>
          </w:tcPr>
          <w:p w14:paraId="6EF71509" w14:textId="77777777" w:rsidR="006F34C8" w:rsidRDefault="006F34C8"/>
        </w:tc>
        <w:tc>
          <w:tcPr>
            <w:tcW w:w="849" w:type="dxa"/>
          </w:tcPr>
          <w:p w14:paraId="17EEDA2E" w14:textId="77777777" w:rsidR="006F34C8" w:rsidRDefault="006F34C8"/>
        </w:tc>
        <w:tc>
          <w:tcPr>
            <w:tcW w:w="1844" w:type="dxa"/>
          </w:tcPr>
          <w:p w14:paraId="4134DD5E" w14:textId="77777777" w:rsidR="006F34C8" w:rsidRDefault="006F34C8"/>
        </w:tc>
      </w:tr>
      <w:tr w:rsidR="006F34C8" w14:paraId="55567FA9" w14:textId="77777777" w:rsidTr="00A40EF5">
        <w:trPr>
          <w:trHeight w:hRule="exact" w:val="355"/>
        </w:trPr>
        <w:tc>
          <w:tcPr>
            <w:tcW w:w="1367" w:type="dxa"/>
          </w:tcPr>
          <w:p w14:paraId="11C6A093" w14:textId="77777777" w:rsidR="006F34C8" w:rsidRDefault="006F34C8"/>
        </w:tc>
        <w:tc>
          <w:tcPr>
            <w:tcW w:w="4394" w:type="dxa"/>
          </w:tcPr>
          <w:p w14:paraId="0C0AE273" w14:textId="77777777" w:rsidR="006F34C8" w:rsidRDefault="006F34C8"/>
        </w:tc>
        <w:tc>
          <w:tcPr>
            <w:tcW w:w="2410" w:type="dxa"/>
          </w:tcPr>
          <w:p w14:paraId="189E0E5A" w14:textId="77777777" w:rsidR="006F34C8" w:rsidRDefault="006F34C8"/>
        </w:tc>
        <w:tc>
          <w:tcPr>
            <w:tcW w:w="849" w:type="dxa"/>
          </w:tcPr>
          <w:p w14:paraId="02994B7F" w14:textId="77777777" w:rsidR="006F34C8" w:rsidRDefault="006F34C8"/>
        </w:tc>
        <w:tc>
          <w:tcPr>
            <w:tcW w:w="1844" w:type="dxa"/>
          </w:tcPr>
          <w:p w14:paraId="4DF1EE79" w14:textId="77777777" w:rsidR="006F34C8" w:rsidRDefault="006F34C8"/>
        </w:tc>
      </w:tr>
      <w:tr w:rsidR="006F34C8" w14:paraId="34A34E39" w14:textId="77777777" w:rsidTr="00A40EF5">
        <w:trPr>
          <w:trHeight w:hRule="exact" w:val="372"/>
        </w:trPr>
        <w:tc>
          <w:tcPr>
            <w:tcW w:w="1367" w:type="dxa"/>
          </w:tcPr>
          <w:p w14:paraId="726C4FDB" w14:textId="77777777" w:rsidR="006F34C8" w:rsidRDefault="006F34C8"/>
        </w:tc>
        <w:tc>
          <w:tcPr>
            <w:tcW w:w="4394" w:type="dxa"/>
          </w:tcPr>
          <w:p w14:paraId="4040801E" w14:textId="77777777" w:rsidR="006F34C8" w:rsidRDefault="006F34C8"/>
        </w:tc>
        <w:tc>
          <w:tcPr>
            <w:tcW w:w="2410" w:type="dxa"/>
          </w:tcPr>
          <w:p w14:paraId="057FC69C" w14:textId="77777777" w:rsidR="006F34C8" w:rsidRDefault="006F34C8"/>
        </w:tc>
        <w:tc>
          <w:tcPr>
            <w:tcW w:w="849" w:type="dxa"/>
          </w:tcPr>
          <w:p w14:paraId="11F2FBA2" w14:textId="77777777" w:rsidR="006F34C8" w:rsidRDefault="006F34C8"/>
        </w:tc>
        <w:tc>
          <w:tcPr>
            <w:tcW w:w="1844" w:type="dxa"/>
          </w:tcPr>
          <w:p w14:paraId="31AC28BB" w14:textId="77777777" w:rsidR="006F34C8" w:rsidRDefault="006F34C8"/>
        </w:tc>
      </w:tr>
    </w:tbl>
    <w:p w14:paraId="77FCB4B3" w14:textId="77777777" w:rsidR="00765D40" w:rsidRPr="005D2D97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18"/>
          <w:szCs w:val="22"/>
        </w:rPr>
      </w:pPr>
    </w:p>
    <w:p w14:paraId="34AD289F" w14:textId="77777777" w:rsid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5/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RIENCE PROFESSIONNELLE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VENTUELLE</w:t>
      </w:r>
    </w:p>
    <w:p w14:paraId="71FC1D52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394"/>
        <w:gridCol w:w="5146"/>
      </w:tblGrid>
      <w:tr w:rsidR="00765D40" w14:paraId="120C279A" w14:textId="77777777" w:rsidTr="00493390">
        <w:trPr>
          <w:trHeight w:hRule="exact" w:val="305"/>
        </w:trPr>
        <w:tc>
          <w:tcPr>
            <w:tcW w:w="1367" w:type="dxa"/>
            <w:vAlign w:val="center"/>
          </w:tcPr>
          <w:p w14:paraId="6FFDD084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Année</w:t>
            </w:r>
          </w:p>
        </w:tc>
        <w:tc>
          <w:tcPr>
            <w:tcW w:w="4394" w:type="dxa"/>
            <w:vAlign w:val="center"/>
          </w:tcPr>
          <w:p w14:paraId="7735505C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Expérience professionnelle ou acquis personnels</w:t>
            </w:r>
          </w:p>
        </w:tc>
        <w:tc>
          <w:tcPr>
            <w:tcW w:w="5146" w:type="dxa"/>
            <w:vAlign w:val="center"/>
          </w:tcPr>
          <w:p w14:paraId="5358D5BA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Employeur</w:t>
            </w:r>
          </w:p>
        </w:tc>
      </w:tr>
      <w:tr w:rsidR="00765D40" w14:paraId="230D0E3D" w14:textId="77777777" w:rsidTr="00765D40">
        <w:trPr>
          <w:trHeight w:hRule="exact" w:val="355"/>
        </w:trPr>
        <w:tc>
          <w:tcPr>
            <w:tcW w:w="1367" w:type="dxa"/>
          </w:tcPr>
          <w:p w14:paraId="7757E90D" w14:textId="77777777" w:rsidR="00765D40" w:rsidRDefault="00765D40" w:rsidP="002A2973"/>
        </w:tc>
        <w:tc>
          <w:tcPr>
            <w:tcW w:w="4394" w:type="dxa"/>
          </w:tcPr>
          <w:p w14:paraId="02949B13" w14:textId="77777777" w:rsidR="00765D40" w:rsidRDefault="00765D40" w:rsidP="002A2973"/>
        </w:tc>
        <w:tc>
          <w:tcPr>
            <w:tcW w:w="5146" w:type="dxa"/>
          </w:tcPr>
          <w:p w14:paraId="1A0DEB6A" w14:textId="77777777" w:rsidR="00765D40" w:rsidRDefault="00765D40" w:rsidP="002A2973"/>
        </w:tc>
      </w:tr>
      <w:tr w:rsidR="00765D40" w14:paraId="60396608" w14:textId="77777777" w:rsidTr="00765D40">
        <w:trPr>
          <w:trHeight w:hRule="exact" w:val="355"/>
        </w:trPr>
        <w:tc>
          <w:tcPr>
            <w:tcW w:w="1367" w:type="dxa"/>
          </w:tcPr>
          <w:p w14:paraId="46E804A4" w14:textId="77777777" w:rsidR="00765D40" w:rsidRDefault="00765D40" w:rsidP="002A2973"/>
        </w:tc>
        <w:tc>
          <w:tcPr>
            <w:tcW w:w="4394" w:type="dxa"/>
          </w:tcPr>
          <w:p w14:paraId="4E06D02F" w14:textId="77777777" w:rsidR="00765D40" w:rsidRDefault="00765D40" w:rsidP="002A2973"/>
        </w:tc>
        <w:tc>
          <w:tcPr>
            <w:tcW w:w="5146" w:type="dxa"/>
          </w:tcPr>
          <w:p w14:paraId="766D7549" w14:textId="77777777" w:rsidR="00765D40" w:rsidRDefault="00765D40" w:rsidP="002A2973"/>
        </w:tc>
      </w:tr>
    </w:tbl>
    <w:p w14:paraId="150C2C22" w14:textId="77777777" w:rsidR="006F34C8" w:rsidRPr="005D2D97" w:rsidRDefault="005D2D97" w:rsidP="005D2D97">
      <w:pPr>
        <w:pStyle w:val="Corpsdetexte"/>
        <w:tabs>
          <w:tab w:val="left" w:pos="1232"/>
        </w:tabs>
        <w:kinsoku w:val="0"/>
        <w:overflowPunct w:val="0"/>
        <w:spacing w:before="8"/>
        <w:ind w:left="0"/>
        <w:rPr>
          <w:sz w:val="18"/>
        </w:rPr>
      </w:pPr>
      <w:r>
        <w:tab/>
      </w:r>
    </w:p>
    <w:p w14:paraId="4EF9D500" w14:textId="77777777" w:rsidR="005D47C7" w:rsidRDefault="005D47C7" w:rsidP="00765D40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</w:p>
    <w:p w14:paraId="0F05C50F" w14:textId="77777777" w:rsidR="00765D40" w:rsidRPr="00765D40" w:rsidRDefault="00765D40" w:rsidP="00765D40">
      <w:pPr>
        <w:pStyle w:val="Corpsdetexte"/>
        <w:kinsoku w:val="0"/>
        <w:overflowPunct w:val="0"/>
        <w:spacing w:before="13"/>
        <w:ind w:left="426"/>
        <w:rPr>
          <w:rFonts w:ascii="VerbCond Light" w:hAnsi="VerbCond Light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6/ LANGUES 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TRANG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È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RES CONNUES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/ niveau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</w:t>
      </w:r>
      <w:r w:rsidRPr="00765D40">
        <w:rPr>
          <w:rFonts w:ascii="VerbCond Light" w:hAnsi="VerbCond Light"/>
          <w:b w:val="0"/>
          <w:bCs w:val="0"/>
          <w:color w:val="E52713"/>
          <w:sz w:val="24"/>
          <w:szCs w:val="22"/>
        </w:rPr>
        <w:t>(lu, écrit, parlé)</w:t>
      </w:r>
    </w:p>
    <w:p w14:paraId="6B658678" w14:textId="77777777" w:rsidR="00765D40" w:rsidRPr="00A40EF5" w:rsidRDefault="00765D40" w:rsidP="00765D4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9540"/>
      </w:tblGrid>
      <w:tr w:rsidR="00765D40" w14:paraId="06B39E20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0E4A860" w14:textId="77777777" w:rsidR="00765D40" w:rsidRPr="00AA1C8D" w:rsidRDefault="00765D40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n°1</w:t>
            </w:r>
          </w:p>
        </w:tc>
        <w:tc>
          <w:tcPr>
            <w:tcW w:w="9540" w:type="dxa"/>
          </w:tcPr>
          <w:p w14:paraId="4F1C2B3D" w14:textId="77777777" w:rsidR="00765D40" w:rsidRDefault="00765D40" w:rsidP="002A2973">
            <w:pPr>
              <w:jc w:val="center"/>
            </w:pPr>
          </w:p>
        </w:tc>
      </w:tr>
      <w:tr w:rsidR="00AA1C8D" w14:paraId="62CFFFA4" w14:textId="77777777" w:rsidTr="00493390">
        <w:trPr>
          <w:trHeight w:hRule="exact" w:val="355"/>
        </w:trPr>
        <w:tc>
          <w:tcPr>
            <w:tcW w:w="1367" w:type="dxa"/>
            <w:vAlign w:val="center"/>
          </w:tcPr>
          <w:p w14:paraId="33C5F8BC" w14:textId="77777777" w:rsidR="00AA1C8D" w:rsidRPr="00AA1C8D" w:rsidRDefault="00AA1C8D" w:rsidP="00493390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AA1C8D">
              <w:rPr>
                <w:rFonts w:ascii="VerbCond Light" w:hAnsi="VerbCond Light"/>
                <w:b/>
                <w:spacing w:val="-1"/>
                <w:sz w:val="16"/>
              </w:rPr>
              <w:t>Langue n°</w:t>
            </w:r>
            <w:r w:rsidR="00E65723">
              <w:rPr>
                <w:rFonts w:ascii="VerbCond Light" w:hAnsi="VerbCond Light"/>
                <w:b/>
                <w:spacing w:val="-1"/>
                <w:sz w:val="16"/>
              </w:rPr>
              <w:t>2</w:t>
            </w:r>
          </w:p>
        </w:tc>
        <w:tc>
          <w:tcPr>
            <w:tcW w:w="9540" w:type="dxa"/>
          </w:tcPr>
          <w:p w14:paraId="4CE4063C" w14:textId="77777777" w:rsidR="00AA1C8D" w:rsidRDefault="00AA1C8D" w:rsidP="002A2973"/>
        </w:tc>
      </w:tr>
    </w:tbl>
    <w:p w14:paraId="608F1A3B" w14:textId="77777777" w:rsidR="005409E7" w:rsidRDefault="005409E7" w:rsidP="00903B17"/>
    <w:p w14:paraId="6CEE3999" w14:textId="77777777" w:rsidR="005409E7" w:rsidRDefault="005409E7" w:rsidP="005409E7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t>7/ MOTIF DE LA DEMANDE</w:t>
      </w:r>
    </w:p>
    <w:p w14:paraId="0A249F91" w14:textId="77777777" w:rsidR="005409E7" w:rsidRPr="00A40EF5" w:rsidRDefault="005409E7" w:rsidP="005409E7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5409E7" w14:paraId="33E9F865" w14:textId="77777777" w:rsidTr="001468BF">
        <w:trPr>
          <w:trHeight w:hRule="exact" w:val="305"/>
        </w:trPr>
        <w:tc>
          <w:tcPr>
            <w:tcW w:w="10907" w:type="dxa"/>
          </w:tcPr>
          <w:p w14:paraId="3A0A3041" w14:textId="699F6273" w:rsidR="005409E7" w:rsidRPr="00AA1C8D" w:rsidRDefault="005409E7" w:rsidP="007871C5">
            <w:pPr>
              <w:jc w:val="center"/>
              <w:rPr>
                <w:rFonts w:ascii="VerbCond Light" w:hAnsi="VerbCond Light"/>
                <w:b/>
                <w:spacing w:val="-1"/>
                <w:sz w:val="16"/>
              </w:rPr>
            </w:pPr>
            <w:r w:rsidRPr="005409E7">
              <w:rPr>
                <w:rFonts w:ascii="VerbCond Light" w:hAnsi="VerbCond Light"/>
                <w:b/>
                <w:spacing w:val="-1"/>
                <w:sz w:val="22"/>
              </w:rPr>
              <w:t xml:space="preserve">Choix </w:t>
            </w:r>
            <w:r w:rsidRPr="003F5F64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du parcours </w:t>
            </w:r>
            <w:r w:rsidR="007871C5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>Chimie</w:t>
            </w:r>
            <w:r w:rsidR="00591396">
              <w:rPr>
                <w:rFonts w:ascii="VerbCond Light" w:hAnsi="VerbCond Light"/>
                <w:b/>
                <w:color w:val="000000" w:themeColor="text1"/>
                <w:spacing w:val="-1"/>
                <w:sz w:val="22"/>
              </w:rPr>
              <w:t xml:space="preserve"> du solide et des matériaux (CSM)</w:t>
            </w:r>
          </w:p>
        </w:tc>
      </w:tr>
      <w:tr w:rsidR="005409E7" w14:paraId="44D33132" w14:textId="77777777" w:rsidTr="005D47C7">
        <w:trPr>
          <w:trHeight w:hRule="exact" w:val="13618"/>
        </w:trPr>
        <w:tc>
          <w:tcPr>
            <w:tcW w:w="10907" w:type="dxa"/>
          </w:tcPr>
          <w:p w14:paraId="31EAF8CF" w14:textId="77777777" w:rsidR="00903B17" w:rsidRDefault="00903B17" w:rsidP="00903B17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1E57E6EE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i/>
                <w:spacing w:val="-1"/>
                <w:sz w:val="18"/>
              </w:rPr>
              <w:t>Indiquez clairement :</w:t>
            </w:r>
          </w:p>
          <w:p w14:paraId="2D43081C" w14:textId="77777777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>&gt; votre projet professionnel ;</w:t>
            </w:r>
          </w:p>
          <w:p w14:paraId="7F9AF73B" w14:textId="2290CB58" w:rsidR="005409E7" w:rsidRPr="00903B1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motivation pour le parcours </w:t>
            </w:r>
            <w:r w:rsidR="007871C5">
              <w:rPr>
                <w:rFonts w:ascii="VerbCond Light" w:hAnsi="VerbCond Light"/>
                <w:b/>
                <w:spacing w:val="-1"/>
                <w:sz w:val="18"/>
              </w:rPr>
              <w:t>Chimie</w:t>
            </w:r>
            <w:r w:rsidR="00591396">
              <w:rPr>
                <w:rFonts w:ascii="VerbCond Light" w:hAnsi="VerbCond Light"/>
                <w:b/>
                <w:spacing w:val="-1"/>
                <w:sz w:val="18"/>
              </w:rPr>
              <w:t xml:space="preserve"> du solide et des matériaux</w:t>
            </w: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 proposé (voir description des fiches ECTS sur le site de l’INSA Rennes) ;</w:t>
            </w:r>
          </w:p>
          <w:p w14:paraId="770B8333" w14:textId="77777777" w:rsidR="005409E7" w:rsidRDefault="005409E7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  <w:r w:rsidRPr="00903B17">
              <w:rPr>
                <w:rFonts w:ascii="VerbCond Light" w:hAnsi="VerbCond Light"/>
                <w:b/>
                <w:spacing w:val="-1"/>
                <w:sz w:val="18"/>
              </w:rPr>
              <w:t xml:space="preserve">&gt; votre mode de financement des études.  </w:t>
            </w:r>
          </w:p>
          <w:p w14:paraId="0FB5239B" w14:textId="77777777" w:rsidR="00DF38ED" w:rsidRDefault="00DF38ED" w:rsidP="00903B17">
            <w:pPr>
              <w:ind w:left="276"/>
              <w:rPr>
                <w:rFonts w:ascii="VerbCond Light" w:hAnsi="VerbCond Light"/>
                <w:b/>
                <w:spacing w:val="-1"/>
                <w:sz w:val="18"/>
              </w:rPr>
            </w:pPr>
          </w:p>
          <w:p w14:paraId="14420C01" w14:textId="2F2F9672" w:rsidR="00DF38ED" w:rsidRDefault="00DF38ED" w:rsidP="00E867E8"/>
        </w:tc>
      </w:tr>
    </w:tbl>
    <w:p w14:paraId="751312CB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77C4E875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5816D44D" w14:textId="77777777" w:rsid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28531084" w14:textId="77777777" w:rsidR="002734E7" w:rsidRDefault="002734E7">
      <w:pPr>
        <w:rPr>
          <w:rFonts w:ascii="VerbCond Light" w:hAnsi="VerbCond Light"/>
          <w:b/>
          <w:spacing w:val="-1"/>
          <w:sz w:val="16"/>
        </w:rPr>
      </w:pPr>
    </w:p>
    <w:p w14:paraId="15AD4DE8" w14:textId="77777777" w:rsidR="002734E7" w:rsidRDefault="002734E7">
      <w:pPr>
        <w:rPr>
          <w:rFonts w:ascii="VerbCond Light" w:hAnsi="VerbCond Light"/>
          <w:b/>
          <w:spacing w:val="-1"/>
          <w:sz w:val="16"/>
        </w:rPr>
      </w:pPr>
    </w:p>
    <w:p w14:paraId="3492685E" w14:textId="77777777" w:rsidR="002734E7" w:rsidRDefault="002734E7">
      <w:pPr>
        <w:rPr>
          <w:rFonts w:ascii="VerbCond Light" w:hAnsi="VerbCond Light"/>
          <w:b/>
          <w:spacing w:val="-1"/>
          <w:sz w:val="16"/>
        </w:rPr>
      </w:pPr>
    </w:p>
    <w:p w14:paraId="6FBAA2A1" w14:textId="77777777" w:rsidR="002734E7" w:rsidRPr="005409E7" w:rsidRDefault="002734E7">
      <w:pPr>
        <w:rPr>
          <w:rFonts w:ascii="VerbCond Light" w:hAnsi="VerbCond Light"/>
          <w:b/>
          <w:spacing w:val="-1"/>
          <w:sz w:val="16"/>
        </w:rPr>
      </w:pPr>
    </w:p>
    <w:p w14:paraId="7EDB7B4A" w14:textId="77777777" w:rsidR="005409E7" w:rsidRPr="005409E7" w:rsidRDefault="005409E7">
      <w:pPr>
        <w:rPr>
          <w:rFonts w:ascii="VerbCond Light" w:hAnsi="VerbCond Light"/>
          <w:b/>
          <w:spacing w:val="-1"/>
          <w:sz w:val="16"/>
        </w:rPr>
      </w:pPr>
    </w:p>
    <w:p w14:paraId="4515C69C" w14:textId="77777777" w:rsidR="00632C99" w:rsidRDefault="00632C99" w:rsidP="00632C99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>
        <w:rPr>
          <w:rFonts w:ascii="Verb Black" w:hAnsi="Verb Black"/>
          <w:b w:val="0"/>
          <w:bCs w:val="0"/>
          <w:color w:val="E52713"/>
          <w:sz w:val="24"/>
          <w:szCs w:val="22"/>
        </w:rPr>
        <w:lastRenderedPageBreak/>
        <w:t>8/ EXP</w:t>
      </w:r>
      <w:r w:rsidR="00954DBE"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RIENCES DIVERSES</w:t>
      </w:r>
    </w:p>
    <w:p w14:paraId="6F712AE8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6387F71F" w14:textId="77777777" w:rsidR="005D2D97" w:rsidRPr="00632C99" w:rsidRDefault="005D2D97" w:rsidP="005D2D97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</w:t>
      </w:r>
      <w:r>
        <w:rPr>
          <w:rFonts w:ascii="Verb Black" w:hAnsi="Verb Black"/>
          <w:spacing w:val="-1"/>
          <w:sz w:val="22"/>
        </w:rPr>
        <w:t xml:space="preserve"> </w:t>
      </w:r>
      <w:r w:rsidRPr="00632C99">
        <w:rPr>
          <w:rFonts w:ascii="Verb Black" w:hAnsi="Verb Black"/>
          <w:spacing w:val="-1"/>
          <w:sz w:val="22"/>
        </w:rPr>
        <w:t>des stages inclus ou non dans les formations antérieures</w:t>
      </w:r>
    </w:p>
    <w:p w14:paraId="72204F61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Cond Light" w:hAnsi="VerbCond Light"/>
          <w:spacing w:val="-1"/>
          <w:sz w:val="22"/>
        </w:rPr>
      </w:pPr>
      <w:r>
        <w:rPr>
          <w:rFonts w:ascii="VerbCond Light" w:hAnsi="VerbCond Light"/>
          <w:spacing w:val="-1"/>
          <w:sz w:val="22"/>
        </w:rPr>
        <w:t>(IUT, BTS, Licence, Maîtrise, é</w:t>
      </w:r>
      <w:r w:rsidRPr="00632C99">
        <w:rPr>
          <w:rFonts w:ascii="VerbCond Light" w:hAnsi="VerbCond Light"/>
          <w:spacing w:val="-1"/>
          <w:sz w:val="22"/>
        </w:rPr>
        <w:t>cole</w:t>
      </w:r>
      <w:r>
        <w:rPr>
          <w:rFonts w:ascii="VerbCond Light" w:hAnsi="VerbCond Light"/>
          <w:spacing w:val="-1"/>
          <w:sz w:val="22"/>
        </w:rPr>
        <w:t>, etc.</w:t>
      </w:r>
      <w:r w:rsidRPr="00632C99">
        <w:rPr>
          <w:rFonts w:ascii="VerbCond Light" w:hAnsi="VerbCond Light"/>
          <w:spacing w:val="-1"/>
          <w:sz w:val="22"/>
        </w:rPr>
        <w:t>)</w:t>
      </w:r>
    </w:p>
    <w:p w14:paraId="5C922463" w14:textId="77777777" w:rsidR="005D2D97" w:rsidRDefault="005D2D97" w:rsidP="005D2D97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984"/>
        <w:gridCol w:w="1843"/>
        <w:gridCol w:w="4609"/>
      </w:tblGrid>
      <w:tr w:rsidR="005D2D97" w14:paraId="5C839A2C" w14:textId="77777777" w:rsidTr="005D2D97">
        <w:tc>
          <w:tcPr>
            <w:tcW w:w="2410" w:type="dxa"/>
            <w:vAlign w:val="center"/>
          </w:tcPr>
          <w:p w14:paraId="6D8AD662" w14:textId="77777777" w:rsid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Société</w:t>
            </w:r>
            <w:r w:rsidR="00B641C6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 xml:space="preserve"> / E</w:t>
            </w: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ntreprise</w:t>
            </w:r>
          </w:p>
        </w:tc>
        <w:tc>
          <w:tcPr>
            <w:tcW w:w="1984" w:type="dxa"/>
            <w:vAlign w:val="center"/>
          </w:tcPr>
          <w:p w14:paraId="024F6770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1843" w:type="dxa"/>
            <w:vAlign w:val="center"/>
          </w:tcPr>
          <w:p w14:paraId="3B3FF4A7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Période</w:t>
            </w:r>
          </w:p>
        </w:tc>
        <w:tc>
          <w:tcPr>
            <w:tcW w:w="4609" w:type="dxa"/>
            <w:vAlign w:val="center"/>
          </w:tcPr>
          <w:p w14:paraId="1F9970A8" w14:textId="77777777" w:rsidR="005D2D97" w:rsidRPr="005D2D97" w:rsidRDefault="005D2D97" w:rsidP="005D2D97">
            <w:pPr>
              <w:pStyle w:val="Corpsdetexte"/>
              <w:kinsoku w:val="0"/>
              <w:overflowPunct w:val="0"/>
              <w:spacing w:before="13"/>
              <w:ind w:left="0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5D2D97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Thème</w:t>
            </w:r>
          </w:p>
        </w:tc>
      </w:tr>
      <w:tr w:rsidR="005D2D97" w14:paraId="572BEC49" w14:textId="77777777" w:rsidTr="005D2D97">
        <w:trPr>
          <w:trHeight w:val="2423"/>
        </w:trPr>
        <w:tc>
          <w:tcPr>
            <w:tcW w:w="2410" w:type="dxa"/>
          </w:tcPr>
          <w:p w14:paraId="3FBE6C37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74A58D8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1843" w:type="dxa"/>
          </w:tcPr>
          <w:p w14:paraId="4A3F084C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  <w:tc>
          <w:tcPr>
            <w:tcW w:w="4609" w:type="dxa"/>
          </w:tcPr>
          <w:p w14:paraId="6F2E1D6E" w14:textId="77777777" w:rsidR="005D2D97" w:rsidRDefault="005D2D97" w:rsidP="00632C99">
            <w:pPr>
              <w:pStyle w:val="Corpsdetexte"/>
              <w:kinsoku w:val="0"/>
              <w:overflowPunct w:val="0"/>
              <w:spacing w:before="13"/>
              <w:ind w:left="0"/>
              <w:rPr>
                <w:rFonts w:ascii="Verb Black" w:hAnsi="Verb Black"/>
                <w:b w:val="0"/>
                <w:bCs w:val="0"/>
                <w:color w:val="E52713"/>
                <w:sz w:val="24"/>
                <w:szCs w:val="22"/>
              </w:rPr>
            </w:pPr>
          </w:p>
        </w:tc>
      </w:tr>
    </w:tbl>
    <w:p w14:paraId="4B1498F1" w14:textId="77777777" w:rsidR="00632C99" w:rsidRPr="00A40EF5" w:rsidRDefault="00632C99" w:rsidP="006E6A5C">
      <w:pPr>
        <w:pStyle w:val="Corpsdetexte"/>
        <w:tabs>
          <w:tab w:val="left" w:pos="1635"/>
        </w:tabs>
        <w:kinsoku w:val="0"/>
        <w:overflowPunct w:val="0"/>
        <w:spacing w:before="13"/>
        <w:ind w:left="0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632C99" w14:paraId="7305A104" w14:textId="77777777" w:rsidTr="006E6A5C">
        <w:trPr>
          <w:trHeight w:hRule="exact" w:val="3789"/>
        </w:trPr>
        <w:tc>
          <w:tcPr>
            <w:tcW w:w="10907" w:type="dxa"/>
          </w:tcPr>
          <w:p w14:paraId="703C2905" w14:textId="77777777" w:rsidR="00632C99" w:rsidRDefault="00632C99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4EFE8BFE" w14:textId="77777777" w:rsidR="00632C99" w:rsidRDefault="006E6A5C" w:rsidP="00632C99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</w:t>
            </w:r>
            <w:r w:rsidR="00632C99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164D6DC3" w14:textId="49363A97" w:rsidR="00E867E8" w:rsidRPr="00632C99" w:rsidRDefault="0050533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  <w:p w14:paraId="45E165A7" w14:textId="4B1E54C4" w:rsidR="00505338" w:rsidRPr="00632C99" w:rsidRDefault="00505338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</w:tc>
      </w:tr>
    </w:tbl>
    <w:p w14:paraId="39FEFF21" w14:textId="77777777" w:rsidR="006E6A5C" w:rsidRDefault="006E6A5C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</w:pPr>
    </w:p>
    <w:p w14:paraId="068E6564" w14:textId="77777777" w:rsidR="006E6A5C" w:rsidRDefault="006E6A5C" w:rsidP="006E6A5C">
      <w:pPr>
        <w:ind w:left="142"/>
        <w:rPr>
          <w:rFonts w:ascii="Verb Black" w:hAnsi="Verb Black"/>
          <w:spacing w:val="-1"/>
          <w:sz w:val="22"/>
        </w:rPr>
      </w:pPr>
      <w:r w:rsidRPr="00F27113">
        <w:rPr>
          <w:rFonts w:ascii="Verb Black" w:hAnsi="Verb Black"/>
          <w:spacing w:val="-1"/>
          <w:sz w:val="22"/>
        </w:rPr>
        <w:t>À</w:t>
      </w:r>
      <w:r w:rsidRPr="003B2FE0">
        <w:rPr>
          <w:rFonts w:ascii="Verb Black" w:hAnsi="Verb Black"/>
          <w:spacing w:val="-1"/>
          <w:sz w:val="22"/>
        </w:rPr>
        <w:t xml:space="preserve"> travers des emplois salariés</w:t>
      </w:r>
    </w:p>
    <w:p w14:paraId="1FD45CFC" w14:textId="77777777" w:rsidR="003B2FE0" w:rsidRDefault="003B2FE0" w:rsidP="006E6A5C">
      <w:pPr>
        <w:ind w:left="142"/>
      </w:pPr>
      <w:r>
        <w:tab/>
      </w:r>
    </w:p>
    <w:tbl>
      <w:tblPr>
        <w:tblW w:w="10845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478"/>
        <w:gridCol w:w="2257"/>
        <w:gridCol w:w="2374"/>
        <w:gridCol w:w="1738"/>
      </w:tblGrid>
      <w:tr w:rsidR="006E6A5C" w14:paraId="79B5877C" w14:textId="77777777" w:rsidTr="006E6A5C">
        <w:trPr>
          <w:gridBefore w:val="1"/>
          <w:wBefore w:w="1998" w:type="dxa"/>
          <w:trHeight w:val="265"/>
        </w:trPr>
        <w:tc>
          <w:tcPr>
            <w:tcW w:w="2478" w:type="dxa"/>
            <w:vAlign w:val="center"/>
          </w:tcPr>
          <w:p w14:paraId="30FFF71B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T</w:t>
            </w:r>
            <w:r w:rsidRPr="006E6A5C">
              <w:rPr>
                <w:rFonts w:ascii="VerbCond Light" w:hAnsi="VerbCond Light" w:cs="Times New Roman"/>
                <w:spacing w:val="-1"/>
                <w:sz w:val="16"/>
                <w:szCs w:val="24"/>
              </w:rPr>
              <w:t>ype</w:t>
            </w:r>
          </w:p>
        </w:tc>
        <w:tc>
          <w:tcPr>
            <w:tcW w:w="2257" w:type="dxa"/>
            <w:vAlign w:val="center"/>
          </w:tcPr>
          <w:p w14:paraId="66B78C31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Durée</w:t>
            </w:r>
          </w:p>
        </w:tc>
        <w:tc>
          <w:tcPr>
            <w:tcW w:w="2374" w:type="dxa"/>
            <w:vAlign w:val="center"/>
          </w:tcPr>
          <w:p w14:paraId="2A8A1549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Montant</w:t>
            </w:r>
          </w:p>
        </w:tc>
        <w:tc>
          <w:tcPr>
            <w:tcW w:w="1738" w:type="dxa"/>
            <w:vAlign w:val="center"/>
          </w:tcPr>
          <w:p w14:paraId="0E5F5110" w14:textId="77777777" w:rsidR="006E6A5C" w:rsidRPr="006E6A5C" w:rsidRDefault="006E6A5C" w:rsidP="006E6A5C">
            <w:pPr>
              <w:pStyle w:val="Corpsdetexte"/>
              <w:kinsoku w:val="0"/>
              <w:overflowPunct w:val="0"/>
              <w:spacing w:before="47"/>
              <w:ind w:left="142"/>
              <w:jc w:val="center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 w:rsidRPr="006E6A5C"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Lieux</w:t>
            </w:r>
          </w:p>
        </w:tc>
      </w:tr>
      <w:tr w:rsidR="006E6A5C" w14:paraId="450EF94A" w14:textId="77777777" w:rsidTr="000A1473">
        <w:trPr>
          <w:trHeight w:val="1762"/>
        </w:trPr>
        <w:tc>
          <w:tcPr>
            <w:tcW w:w="1998" w:type="dxa"/>
          </w:tcPr>
          <w:p w14:paraId="441B947C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711C3D60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Emploi à temps partiel</w:t>
            </w:r>
          </w:p>
          <w:p w14:paraId="636B6E0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</w:p>
          <w:p w14:paraId="2B6900F3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Bourse</w:t>
            </w:r>
          </w:p>
          <w:p w14:paraId="76562E29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  <w:p w14:paraId="6335CA76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-29"/>
              <w:rPr>
                <w:spacing w:val="-1"/>
              </w:rPr>
            </w:pPr>
            <w:r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  <w:t>Autre</w:t>
            </w:r>
          </w:p>
        </w:tc>
        <w:tc>
          <w:tcPr>
            <w:tcW w:w="2478" w:type="dxa"/>
          </w:tcPr>
          <w:p w14:paraId="21A4FC8B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2257" w:type="dxa"/>
          </w:tcPr>
          <w:p w14:paraId="517914A5" w14:textId="77777777" w:rsidR="006E6A5C" w:rsidRP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rFonts w:ascii="VerbCond Light" w:hAnsi="VerbCond Light" w:cs="Times New Roman"/>
                <w:bCs w:val="0"/>
                <w:spacing w:val="-1"/>
                <w:sz w:val="16"/>
                <w:szCs w:val="24"/>
              </w:rPr>
            </w:pPr>
          </w:p>
        </w:tc>
        <w:tc>
          <w:tcPr>
            <w:tcW w:w="2374" w:type="dxa"/>
          </w:tcPr>
          <w:p w14:paraId="2D19E7F7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  <w:tc>
          <w:tcPr>
            <w:tcW w:w="1738" w:type="dxa"/>
          </w:tcPr>
          <w:p w14:paraId="55E4C965" w14:textId="77777777" w:rsidR="006E6A5C" w:rsidRDefault="006E6A5C" w:rsidP="000A1473">
            <w:pPr>
              <w:pStyle w:val="Corpsdetexte"/>
              <w:kinsoku w:val="0"/>
              <w:overflowPunct w:val="0"/>
              <w:spacing w:before="47"/>
              <w:ind w:left="0"/>
              <w:rPr>
                <w:spacing w:val="-1"/>
              </w:rPr>
            </w:pPr>
          </w:p>
        </w:tc>
      </w:tr>
    </w:tbl>
    <w:p w14:paraId="6A7E5E4D" w14:textId="77777777" w:rsidR="00505338" w:rsidRDefault="00505338" w:rsidP="003B2FE0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3B2FE0" w14:paraId="3CBE7C16" w14:textId="77777777" w:rsidTr="003B2FE0">
        <w:trPr>
          <w:trHeight w:hRule="exact" w:val="4223"/>
        </w:trPr>
        <w:tc>
          <w:tcPr>
            <w:tcW w:w="10907" w:type="dxa"/>
          </w:tcPr>
          <w:p w14:paraId="0CF4A8B0" w14:textId="77777777" w:rsidR="003B2FE0" w:rsidRDefault="003B2FE0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0F80CF4" w14:textId="77777777" w:rsidR="006E6A5C" w:rsidRDefault="006E6A5C" w:rsidP="006E6A5C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Informations complémentaires :</w:t>
            </w:r>
          </w:p>
          <w:p w14:paraId="6A46E4A5" w14:textId="625C09EF" w:rsidR="003B2FE0" w:rsidRPr="00632C99" w:rsidRDefault="0050533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br/>
            </w:r>
          </w:p>
        </w:tc>
      </w:tr>
    </w:tbl>
    <w:p w14:paraId="72AB3247" w14:textId="77777777" w:rsidR="003B2FE0" w:rsidRDefault="003B2FE0" w:rsidP="001468BF">
      <w:pPr>
        <w:pStyle w:val="Corpsdetexte"/>
        <w:kinsoku w:val="0"/>
        <w:overflowPunct w:val="0"/>
        <w:spacing w:before="47"/>
        <w:ind w:left="142"/>
        <w:rPr>
          <w:rFonts w:ascii="Verb Black" w:hAnsi="Verb Black"/>
          <w:spacing w:val="-1"/>
          <w:sz w:val="22"/>
        </w:rPr>
      </w:pPr>
    </w:p>
    <w:p w14:paraId="2CB4C947" w14:textId="77777777" w:rsidR="00505338" w:rsidRPr="00505338" w:rsidRDefault="00505338" w:rsidP="00505338">
      <w:pPr>
        <w:pStyle w:val="Corpsdetexte"/>
        <w:tabs>
          <w:tab w:val="left" w:pos="675"/>
        </w:tabs>
        <w:kinsoku w:val="0"/>
        <w:overflowPunct w:val="0"/>
        <w:spacing w:before="47"/>
        <w:ind w:left="142"/>
        <w:rPr>
          <w:rFonts w:ascii="Verb Black" w:hAnsi="Verb Black"/>
          <w:spacing w:val="-1"/>
          <w:sz w:val="14"/>
        </w:rPr>
      </w:pPr>
      <w:r>
        <w:rPr>
          <w:rFonts w:ascii="Verb Black" w:hAnsi="Verb Black"/>
          <w:spacing w:val="-1"/>
          <w:sz w:val="22"/>
        </w:rPr>
        <w:tab/>
      </w:r>
    </w:p>
    <w:p w14:paraId="2E9A6975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4CC7DF9" w14:textId="77777777" w:rsidR="00632C99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409BCCE" w14:textId="77777777" w:rsidR="00954DBE" w:rsidRDefault="00954DBE" w:rsidP="00954DBE">
      <w:pPr>
        <w:pStyle w:val="Corpsdetexte"/>
        <w:kinsoku w:val="0"/>
        <w:overflowPunct w:val="0"/>
        <w:spacing w:before="13"/>
        <w:ind w:left="426"/>
        <w:rPr>
          <w:rFonts w:ascii="Verb Black" w:hAnsi="Verb Black"/>
          <w:b w:val="0"/>
          <w:bCs w:val="0"/>
          <w:color w:val="E52713"/>
          <w:sz w:val="24"/>
          <w:szCs w:val="22"/>
        </w:rPr>
      </w:pP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À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 xml:space="preserve"> COMPL</w:t>
      </w:r>
      <w:r w:rsidRPr="00954DBE">
        <w:rPr>
          <w:rFonts w:ascii="Verb Black" w:hAnsi="Verb Black"/>
          <w:b w:val="0"/>
          <w:bCs w:val="0"/>
          <w:color w:val="E52713"/>
          <w:sz w:val="24"/>
          <w:szCs w:val="22"/>
        </w:rPr>
        <w:t>É</w:t>
      </w:r>
      <w:r>
        <w:rPr>
          <w:rFonts w:ascii="Verb Black" w:hAnsi="Verb Black"/>
          <w:b w:val="0"/>
          <w:bCs w:val="0"/>
          <w:color w:val="E52713"/>
          <w:sz w:val="24"/>
          <w:szCs w:val="22"/>
        </w:rPr>
        <w:t>TER OBLIGATOIREMENT AVANT D’ENVOYER LE DOSSIER</w:t>
      </w:r>
    </w:p>
    <w:p w14:paraId="793056D7" w14:textId="77777777" w:rsidR="00954DBE" w:rsidRPr="00A40EF5" w:rsidRDefault="00954DBE" w:rsidP="00954DBE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>
        <w:tab/>
      </w:r>
    </w:p>
    <w:tbl>
      <w:tblPr>
        <w:tblW w:w="10907" w:type="dxa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7"/>
      </w:tblGrid>
      <w:tr w:rsidR="00954DBE" w14:paraId="69F008DD" w14:textId="77777777" w:rsidTr="00642186">
        <w:trPr>
          <w:trHeight w:hRule="exact" w:val="1535"/>
        </w:trPr>
        <w:tc>
          <w:tcPr>
            <w:tcW w:w="10907" w:type="dxa"/>
            <w:tcBorders>
              <w:top w:val="single" w:sz="12" w:space="0" w:color="000000"/>
              <w:bottom w:val="single" w:sz="6" w:space="0" w:color="000000"/>
            </w:tcBorders>
            <w:shd w:val="pct60" w:color="auto" w:fill="auto"/>
          </w:tcPr>
          <w:p w14:paraId="4E80764F" w14:textId="77777777" w:rsidR="00954DBE" w:rsidRPr="00954DBE" w:rsidRDefault="00954DBE" w:rsidP="00954DBE">
            <w:pPr>
              <w:jc w:val="center"/>
              <w:rPr>
                <w:rFonts w:ascii="Verb Black" w:hAnsi="Verb Black"/>
                <w:color w:val="FFFFFF" w:themeColor="background1"/>
                <w:spacing w:val="-1"/>
                <w:sz w:val="20"/>
              </w:rPr>
            </w:pPr>
          </w:p>
          <w:p w14:paraId="31478672" w14:textId="77777777" w:rsidR="00954DBE" w:rsidRPr="00642186" w:rsidRDefault="00642186" w:rsidP="00642186">
            <w:pPr>
              <w:tabs>
                <w:tab w:val="left" w:pos="4748"/>
              </w:tabs>
              <w:rPr>
                <w:rFonts w:ascii="Verb Light" w:hAnsi="Verb Light"/>
                <w:b/>
                <w:color w:val="FFFFFF" w:themeColor="background1"/>
                <w:spacing w:val="-1"/>
                <w:sz w:val="4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16"/>
              </w:rPr>
              <w:tab/>
            </w:r>
          </w:p>
          <w:p w14:paraId="1FFDA3C6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AVIS DU RESPONSABLE DE LA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FORMATION</w:t>
            </w:r>
          </w:p>
          <w:p w14:paraId="6080AD08" w14:textId="77777777" w:rsidR="00954DBE" w:rsidRPr="00954DBE" w:rsidRDefault="00954DBE" w:rsidP="00954DBE">
            <w:pPr>
              <w:jc w:val="center"/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</w:pP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DU </w:t>
            </w:r>
            <w:r w:rsidRPr="00954DBE">
              <w:rPr>
                <w:rFonts w:ascii="Verb Light" w:hAnsi="Verb Light"/>
                <w:b/>
                <w:i/>
                <w:color w:val="FFFFFF" w:themeColor="background1"/>
                <w:spacing w:val="-1"/>
                <w:sz w:val="28"/>
                <w:u w:val="single"/>
              </w:rPr>
              <w:t>DERNIER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DIPLÔME </w:t>
            </w:r>
            <w:r w:rsidR="00A05621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>OBTENU</w:t>
            </w:r>
            <w:r w:rsidR="00A05621"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 </w:t>
            </w:r>
            <w:r w:rsidRPr="00954DBE">
              <w:rPr>
                <w:rFonts w:ascii="Verb Light" w:hAnsi="Verb Light"/>
                <w:b/>
                <w:color w:val="FFFFFF" w:themeColor="background1"/>
                <w:spacing w:val="-1"/>
                <w:sz w:val="28"/>
              </w:rPr>
              <w:t xml:space="preserve">OU PRÉPARÉ </w:t>
            </w:r>
          </w:p>
          <w:p w14:paraId="437AFE66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4"/>
              </w:rPr>
            </w:pPr>
          </w:p>
          <w:p w14:paraId="607E5782" w14:textId="77777777" w:rsidR="00954DBE" w:rsidRPr="00954DBE" w:rsidRDefault="00954DBE" w:rsidP="00954DBE">
            <w:pPr>
              <w:jc w:val="center"/>
              <w:rPr>
                <w:rFonts w:ascii="VerbCond Light" w:hAnsi="VerbCond Light"/>
                <w:color w:val="FFFFFF" w:themeColor="background1"/>
                <w:spacing w:val="-1"/>
                <w:sz w:val="16"/>
              </w:rPr>
            </w:pP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(master 1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</w:t>
            </w:r>
            <w:r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re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ou 2</w:t>
            </w:r>
            <w:r w:rsidR="00B641C6" w:rsidRPr="00B641C6">
              <w:rPr>
                <w:rFonts w:ascii="VerbCond Light" w:hAnsi="VerbCond Light"/>
                <w:color w:val="FFFFFF" w:themeColor="background1"/>
                <w:spacing w:val="-1"/>
                <w:sz w:val="22"/>
                <w:vertAlign w:val="superscript"/>
              </w:rPr>
              <w:t>ème</w:t>
            </w:r>
            <w:r w:rsidR="00B641C6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 xml:space="preserve"> </w:t>
            </w:r>
            <w:r w:rsidRPr="00954DBE">
              <w:rPr>
                <w:rFonts w:ascii="VerbCond Light" w:hAnsi="VerbCond Light"/>
                <w:color w:val="FFFFFF" w:themeColor="background1"/>
                <w:spacing w:val="-1"/>
                <w:sz w:val="22"/>
              </w:rPr>
              <w:t>année, maîtrise, diplôme d'ingénieur, autre)</w:t>
            </w:r>
          </w:p>
        </w:tc>
      </w:tr>
      <w:tr w:rsidR="00954DBE" w14:paraId="009E1DE7" w14:textId="77777777" w:rsidTr="00E867E8">
        <w:trPr>
          <w:trHeight w:hRule="exact" w:val="2828"/>
        </w:trPr>
        <w:tc>
          <w:tcPr>
            <w:tcW w:w="10907" w:type="dxa"/>
            <w:tcBorders>
              <w:top w:val="single" w:sz="6" w:space="0" w:color="000000"/>
            </w:tcBorders>
          </w:tcPr>
          <w:p w14:paraId="3891030B" w14:textId="77777777" w:rsidR="00954DBE" w:rsidRDefault="00954DBE" w:rsidP="00192241">
            <w:pPr>
              <w:ind w:left="276"/>
              <w:rPr>
                <w:rFonts w:ascii="VerbCond Light" w:hAnsi="VerbCond Light"/>
                <w:b/>
                <w:spacing w:val="-1"/>
                <w:sz w:val="16"/>
              </w:rPr>
            </w:pPr>
          </w:p>
          <w:p w14:paraId="2E2E8108" w14:textId="77777777" w:rsidR="00954DBE" w:rsidRDefault="0074047A" w:rsidP="00192241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>
              <w:rPr>
                <w:rFonts w:ascii="VerbCond Light" w:hAnsi="VerbCond Light"/>
                <w:b/>
                <w:i/>
                <w:spacing w:val="-1"/>
                <w:sz w:val="18"/>
              </w:rPr>
              <w:t>AVIS</w:t>
            </w:r>
            <w:r w:rsidR="00954DBE">
              <w:rPr>
                <w:rFonts w:ascii="VerbCond Light" w:hAnsi="VerbCond Light"/>
                <w:b/>
                <w:i/>
                <w:spacing w:val="-1"/>
                <w:sz w:val="18"/>
              </w:rPr>
              <w:t> :</w:t>
            </w:r>
          </w:p>
          <w:p w14:paraId="490404BF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9F527B2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2097BD2A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5C58E11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70764C30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43DC4B12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20D0638A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6B50F71" w14:textId="77777777" w:rsidR="00E867E8" w:rsidRDefault="00E867E8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</w:p>
          <w:p w14:paraId="63459CD2" w14:textId="75876831" w:rsidR="00954DBE" w:rsidRPr="00632C99" w:rsidRDefault="0074047A" w:rsidP="00E867E8">
            <w:pPr>
              <w:ind w:left="276"/>
              <w:rPr>
                <w:rFonts w:ascii="VerbCond Light" w:hAnsi="VerbCond Light"/>
                <w:b/>
                <w:i/>
                <w:spacing w:val="-1"/>
                <w:sz w:val="18"/>
              </w:rPr>
            </w:pPr>
            <w:r w:rsidRPr="0074047A">
              <w:rPr>
                <w:rFonts w:ascii="VerbCond Light" w:hAnsi="VerbCond Light"/>
                <w:b/>
                <w:i/>
                <w:spacing w:val="-1"/>
                <w:sz w:val="18"/>
              </w:rPr>
              <w:t>Signature et cachet :</w:t>
            </w:r>
          </w:p>
        </w:tc>
      </w:tr>
    </w:tbl>
    <w:p w14:paraId="3EECB6EA" w14:textId="2C60CE08" w:rsidR="005C7414" w:rsidRPr="00E867E8" w:rsidRDefault="005C7414" w:rsidP="005C7414">
      <w:pPr>
        <w:pStyle w:val="Corpsdetexte"/>
        <w:kinsoku w:val="0"/>
        <w:overflowPunct w:val="0"/>
        <w:spacing w:before="13"/>
        <w:ind w:left="426"/>
        <w:rPr>
          <w:b w:val="0"/>
          <w:bCs w:val="0"/>
          <w:color w:val="E52713"/>
          <w:sz w:val="24"/>
          <w:szCs w:val="22"/>
        </w:rPr>
      </w:pPr>
      <w:r w:rsidRPr="00E867E8">
        <w:rPr>
          <w:b w:val="0"/>
          <w:bCs w:val="0"/>
          <w:color w:val="E52713"/>
          <w:sz w:val="24"/>
          <w:szCs w:val="22"/>
        </w:rPr>
        <w:t>LISTE DES PIÈCES À JOINDRE</w:t>
      </w:r>
    </w:p>
    <w:p w14:paraId="1A31FA63" w14:textId="77777777" w:rsidR="005C7414" w:rsidRPr="00E867E8" w:rsidRDefault="005C7414" w:rsidP="005C7414">
      <w:pPr>
        <w:pStyle w:val="Corpsdetexte"/>
        <w:tabs>
          <w:tab w:val="left" w:pos="1635"/>
        </w:tabs>
        <w:kinsoku w:val="0"/>
        <w:overflowPunct w:val="0"/>
        <w:spacing w:before="13"/>
        <w:ind w:left="426"/>
        <w:rPr>
          <w:sz w:val="8"/>
          <w:szCs w:val="8"/>
        </w:rPr>
      </w:pPr>
      <w:r w:rsidRPr="00E867E8">
        <w:tab/>
      </w:r>
    </w:p>
    <w:p w14:paraId="0A5F7778" w14:textId="162C78E0" w:rsidR="00632C99" w:rsidRPr="00E867E8" w:rsidRDefault="005C7414" w:rsidP="002659AD">
      <w:pPr>
        <w:pStyle w:val="Corpsdetexte"/>
        <w:kinsoku w:val="0"/>
        <w:overflowPunct w:val="0"/>
        <w:spacing w:before="47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1 photographie d’identité</w:t>
      </w:r>
    </w:p>
    <w:p w14:paraId="0B76DF5C" w14:textId="77777777" w:rsidR="00632C99" w:rsidRPr="00E867E8" w:rsidRDefault="005C7414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p</w:t>
      </w:r>
      <w:r w:rsidR="00C3031C" w:rsidRPr="00E867E8">
        <w:rPr>
          <w:bCs w:val="0"/>
          <w:spacing w:val="-1"/>
          <w:sz w:val="22"/>
          <w:szCs w:val="22"/>
        </w:rPr>
        <w:t>hotocopies des diplômes obtenus (ou attestations de succès)</w:t>
      </w:r>
    </w:p>
    <w:p w14:paraId="6A6378B4" w14:textId="77777777" w:rsidR="00C3031C" w:rsidRPr="00E867E8" w:rsidRDefault="00C3031C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relevés de notes de TOUS les examens subis après le </w:t>
      </w:r>
      <w:r w:rsidR="00A05621" w:rsidRPr="00E867E8">
        <w:rPr>
          <w:bCs w:val="0"/>
          <w:spacing w:val="-1"/>
          <w:sz w:val="22"/>
          <w:szCs w:val="22"/>
        </w:rPr>
        <w:t>B</w:t>
      </w:r>
      <w:r w:rsidRPr="00E867E8">
        <w:rPr>
          <w:bCs w:val="0"/>
          <w:spacing w:val="-1"/>
          <w:sz w:val="22"/>
          <w:szCs w:val="22"/>
        </w:rPr>
        <w:t>accalauréat</w:t>
      </w:r>
      <w:r w:rsidR="0006171A" w:rsidRPr="00E867E8">
        <w:rPr>
          <w:bCs w:val="0"/>
          <w:spacing w:val="-1"/>
          <w:sz w:val="22"/>
          <w:szCs w:val="22"/>
        </w:rPr>
        <w:t xml:space="preserve"> ou équivalent</w:t>
      </w:r>
    </w:p>
    <w:p w14:paraId="051A78A5" w14:textId="77777777" w:rsidR="00C3031C" w:rsidRPr="00E867E8" w:rsidRDefault="00C3031C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photocopie du programme du dernier diplôme possédé ou préparé</w:t>
      </w:r>
    </w:p>
    <w:p w14:paraId="1BFE57A1" w14:textId="4325E3BF" w:rsidR="00C3031C" w:rsidRPr="00E867E8" w:rsidRDefault="005E130F" w:rsidP="00E867E8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avis du responsable de la formation du dernier diplôme possédé ou pré</w:t>
      </w:r>
      <w:r w:rsidR="00B641C6" w:rsidRPr="00E867E8">
        <w:rPr>
          <w:bCs w:val="0"/>
          <w:spacing w:val="-1"/>
          <w:sz w:val="22"/>
          <w:szCs w:val="22"/>
        </w:rPr>
        <w:t>paré</w:t>
      </w:r>
    </w:p>
    <w:tbl>
      <w:tblPr>
        <w:tblStyle w:val="Grilledutableau"/>
        <w:tblpPr w:leftFromText="141" w:rightFromText="141" w:vertAnchor="text" w:horzAnchor="margin" w:tblpY="194"/>
        <w:tblW w:w="0" w:type="auto"/>
        <w:tblBorders>
          <w:top w:val="single" w:sz="8" w:space="0" w:color="E52713"/>
          <w:left w:val="single" w:sz="8" w:space="0" w:color="E52713"/>
          <w:bottom w:val="single" w:sz="8" w:space="0" w:color="E52713"/>
          <w:right w:val="single" w:sz="8" w:space="0" w:color="E52713"/>
          <w:insideH w:val="single" w:sz="8" w:space="0" w:color="E52713"/>
          <w:insideV w:val="single" w:sz="8" w:space="0" w:color="E52713"/>
        </w:tblBorders>
        <w:tblLook w:val="04A0" w:firstRow="1" w:lastRow="0" w:firstColumn="1" w:lastColumn="0" w:noHBand="0" w:noVBand="1"/>
      </w:tblPr>
      <w:tblGrid>
        <w:gridCol w:w="4361"/>
      </w:tblGrid>
      <w:tr w:rsidR="00C3031C" w:rsidRPr="00E867E8" w14:paraId="1B612DEB" w14:textId="77777777" w:rsidTr="008A569B">
        <w:tc>
          <w:tcPr>
            <w:tcW w:w="4361" w:type="dxa"/>
          </w:tcPr>
          <w:p w14:paraId="0774800D" w14:textId="77777777" w:rsidR="00C3031C" w:rsidRPr="00E867E8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spacing w:val="-1"/>
              </w:rPr>
            </w:pPr>
            <w:r w:rsidRPr="00E867E8">
              <w:rPr>
                <w:spacing w:val="-1"/>
                <w:sz w:val="22"/>
              </w:rPr>
              <w:t>POUR LES ÉTUDIANTS SALARIÉS</w:t>
            </w:r>
          </w:p>
        </w:tc>
      </w:tr>
    </w:tbl>
    <w:p w14:paraId="7A2B56E0" w14:textId="77777777" w:rsidR="00C3031C" w:rsidRPr="00E867E8" w:rsidRDefault="00C3031C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BB0CCA7" w14:textId="77777777" w:rsidR="00632C99" w:rsidRPr="00E867E8" w:rsidRDefault="00632C99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1B47C703" w14:textId="009816DD" w:rsidR="004069B7" w:rsidRPr="00E867E8" w:rsidRDefault="00C3031C" w:rsidP="00141DD9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16"/>
          <w:szCs w:val="22"/>
        </w:rPr>
      </w:pPr>
      <w:r w:rsidRPr="00E867E8">
        <w:rPr>
          <w:bCs w:val="0"/>
          <w:spacing w:val="-1"/>
          <w:sz w:val="22"/>
          <w:szCs w:val="22"/>
        </w:rPr>
        <w:t>Joindre une attestation d’emploi justifiant les acquis professionnels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8330"/>
      </w:tblGrid>
      <w:tr w:rsidR="00C3031C" w:rsidRPr="00E867E8" w14:paraId="192B9188" w14:textId="77777777" w:rsidTr="008A569B">
        <w:tc>
          <w:tcPr>
            <w:tcW w:w="8330" w:type="dxa"/>
          </w:tcPr>
          <w:p w14:paraId="6399AA6A" w14:textId="77777777" w:rsidR="00C3031C" w:rsidRPr="00E867E8" w:rsidRDefault="00C3031C" w:rsidP="00C3031C">
            <w:pPr>
              <w:pStyle w:val="Corpsdetexte"/>
              <w:kinsoku w:val="0"/>
              <w:overflowPunct w:val="0"/>
              <w:spacing w:before="47"/>
              <w:ind w:left="142"/>
              <w:rPr>
                <w:spacing w:val="-1"/>
                <w:sz w:val="22"/>
              </w:rPr>
            </w:pPr>
            <w:r w:rsidRPr="00E867E8">
              <w:rPr>
                <w:spacing w:val="-1"/>
                <w:sz w:val="22"/>
              </w:rPr>
              <w:t xml:space="preserve">POUR LES ÉTUDIANTS </w:t>
            </w:r>
            <w:r w:rsidR="005E130F" w:rsidRPr="00E867E8">
              <w:rPr>
                <w:spacing w:val="-1"/>
                <w:sz w:val="22"/>
              </w:rPr>
              <w:t>AYANT POURSUIVI DES</w:t>
            </w:r>
            <w:r w:rsidRPr="00E867E8">
              <w:rPr>
                <w:spacing w:val="-1"/>
                <w:sz w:val="22"/>
              </w:rPr>
              <w:t xml:space="preserve"> ÉTUDES À L'ÉTRANGER</w:t>
            </w:r>
          </w:p>
        </w:tc>
      </w:tr>
    </w:tbl>
    <w:p w14:paraId="377ACCE6" w14:textId="77777777" w:rsidR="00AF76BF" w:rsidRPr="00E867E8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  <w:sz w:val="22"/>
        </w:rPr>
      </w:pPr>
    </w:p>
    <w:p w14:paraId="7D1359C2" w14:textId="77777777" w:rsidR="00AF76BF" w:rsidRPr="00E867E8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46C2031A" w14:textId="65B1CAD0" w:rsidR="004069B7" w:rsidRPr="00E867E8" w:rsidRDefault="00C3031C" w:rsidP="00E867E8">
      <w:pPr>
        <w:pStyle w:val="Corpsdetexte"/>
        <w:kinsoku w:val="0"/>
        <w:overflowPunct w:val="0"/>
        <w:spacing w:before="47"/>
        <w:ind w:left="142"/>
        <w:jc w:val="both"/>
        <w:rPr>
          <w:spacing w:val="-1"/>
          <w:sz w:val="16"/>
          <w:szCs w:val="22"/>
        </w:rPr>
      </w:pPr>
      <w:r w:rsidRPr="00E867E8">
        <w:rPr>
          <w:bCs w:val="0"/>
          <w:spacing w:val="-1"/>
          <w:sz w:val="22"/>
          <w:szCs w:val="22"/>
        </w:rPr>
        <w:t xml:space="preserve">Joindre les photocopies des programmes, traduits en français, des études suivies après le </w:t>
      </w:r>
      <w:r w:rsidR="00471477" w:rsidRPr="00E867E8">
        <w:rPr>
          <w:bCs w:val="0"/>
          <w:spacing w:val="-1"/>
          <w:sz w:val="22"/>
          <w:szCs w:val="22"/>
        </w:rPr>
        <w:t>Baccalauréat</w:t>
      </w:r>
      <w:r w:rsidR="0006171A" w:rsidRPr="00E867E8">
        <w:rPr>
          <w:bCs w:val="0"/>
          <w:spacing w:val="-1"/>
          <w:sz w:val="22"/>
          <w:szCs w:val="22"/>
        </w:rPr>
        <w:t xml:space="preserve"> ou équivalent</w:t>
      </w:r>
    </w:p>
    <w:tbl>
      <w:tblPr>
        <w:tblStyle w:val="Grilledutableau"/>
        <w:tblpPr w:leftFromText="141" w:rightFromText="141" w:vertAnchor="text" w:horzAnchor="margin" w:tblpY="152"/>
        <w:tblW w:w="0" w:type="auto"/>
        <w:tblBorders>
          <w:top w:val="single" w:sz="4" w:space="0" w:color="E52713"/>
          <w:left w:val="single" w:sz="4" w:space="0" w:color="E52713"/>
          <w:bottom w:val="single" w:sz="4" w:space="0" w:color="E52713"/>
          <w:right w:val="single" w:sz="4" w:space="0" w:color="E52713"/>
          <w:insideH w:val="single" w:sz="4" w:space="0" w:color="E52713"/>
          <w:insideV w:val="single" w:sz="4" w:space="0" w:color="E52713"/>
        </w:tblBorders>
        <w:tblLook w:val="04A0" w:firstRow="1" w:lastRow="0" w:firstColumn="1" w:lastColumn="0" w:noHBand="0" w:noVBand="1"/>
      </w:tblPr>
      <w:tblGrid>
        <w:gridCol w:w="10456"/>
      </w:tblGrid>
      <w:tr w:rsidR="005E130F" w:rsidRPr="00E867E8" w14:paraId="7B2A3172" w14:textId="77777777" w:rsidTr="008A569B">
        <w:tc>
          <w:tcPr>
            <w:tcW w:w="10456" w:type="dxa"/>
          </w:tcPr>
          <w:p w14:paraId="1D23A2D3" w14:textId="6B40338E" w:rsidR="005E130F" w:rsidRPr="00E867E8" w:rsidRDefault="005E130F" w:rsidP="008A569B">
            <w:pPr>
              <w:pStyle w:val="Corpsdetexte"/>
              <w:kinsoku w:val="0"/>
              <w:overflowPunct w:val="0"/>
              <w:spacing w:before="47"/>
              <w:ind w:left="142"/>
              <w:rPr>
                <w:spacing w:val="-1"/>
              </w:rPr>
            </w:pPr>
            <w:r w:rsidRPr="00E867E8">
              <w:rPr>
                <w:spacing w:val="-1"/>
                <w:sz w:val="22"/>
              </w:rPr>
              <w:t>POUR LES ÉTUDIANTS ÉTRANGERS D’UN PAYS DONT LE FRANÇAIS N’EST PAS LA LANGUE OFFICIELLE OU LA LANGUE DES ÉTUDES SUPÉRIEURES</w:t>
            </w:r>
          </w:p>
        </w:tc>
      </w:tr>
    </w:tbl>
    <w:p w14:paraId="1CB7D67B" w14:textId="48F104E3" w:rsidR="005E130F" w:rsidRPr="00E867E8" w:rsidRDefault="005E130F" w:rsidP="001468BF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10"/>
          <w:szCs w:val="24"/>
        </w:rPr>
      </w:pPr>
    </w:p>
    <w:p w14:paraId="53ABEE18" w14:textId="0BB113F6" w:rsidR="009860EB" w:rsidRPr="00E867E8" w:rsidRDefault="009860EB" w:rsidP="001468BF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22"/>
          <w:szCs w:val="22"/>
        </w:rPr>
      </w:pPr>
    </w:p>
    <w:p w14:paraId="05D9FE84" w14:textId="771D0A54" w:rsidR="009860EB" w:rsidRPr="00E867E8" w:rsidRDefault="009860EB" w:rsidP="001468BF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22"/>
          <w:szCs w:val="22"/>
        </w:rPr>
      </w:pPr>
    </w:p>
    <w:p w14:paraId="1705C1BB" w14:textId="77777777" w:rsidR="005E130F" w:rsidRPr="00E867E8" w:rsidRDefault="005E130F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spacing w:val="-1"/>
          <w:sz w:val="22"/>
          <w:szCs w:val="22"/>
        </w:rPr>
        <w:t>Fournir obligatoirement une attestation de connaissance de la langue française</w:t>
      </w:r>
      <w:r w:rsidR="008A569B" w:rsidRPr="00E867E8">
        <w:rPr>
          <w:bCs w:val="0"/>
          <w:spacing w:val="-1"/>
          <w:sz w:val="22"/>
          <w:szCs w:val="22"/>
        </w:rPr>
        <w:t xml:space="preserve"> en mentionnant le niveau obtenu</w:t>
      </w:r>
      <w:r w:rsidRPr="00E867E8">
        <w:rPr>
          <w:bCs w:val="0"/>
          <w:spacing w:val="-1"/>
          <w:sz w:val="22"/>
          <w:szCs w:val="22"/>
        </w:rPr>
        <w:t> :</w:t>
      </w:r>
    </w:p>
    <w:p w14:paraId="52E5EA1D" w14:textId="04EC0C7C" w:rsidR="005E130F" w:rsidRPr="00E867E8" w:rsidRDefault="005E130F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soit le TCF </w:t>
      </w:r>
    </w:p>
    <w:p w14:paraId="595349CD" w14:textId="7D55F0E9" w:rsidR="005E130F" w:rsidRPr="00E867E8" w:rsidRDefault="005E130F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soit le TEF </w:t>
      </w:r>
    </w:p>
    <w:p w14:paraId="6B43338F" w14:textId="6DC3C26C" w:rsidR="005E130F" w:rsidRPr="00E867E8" w:rsidRDefault="005E130F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bCs w:val="0"/>
          <w:color w:val="E52713"/>
          <w:spacing w:val="-1"/>
          <w:sz w:val="22"/>
          <w:szCs w:val="22"/>
        </w:rPr>
        <w:t>&gt;</w:t>
      </w:r>
      <w:r w:rsidRPr="00E867E8">
        <w:rPr>
          <w:bCs w:val="0"/>
          <w:spacing w:val="-1"/>
          <w:sz w:val="22"/>
          <w:szCs w:val="22"/>
        </w:rPr>
        <w:t xml:space="preserve"> soit le DELF </w:t>
      </w:r>
    </w:p>
    <w:p w14:paraId="0C1DD8FB" w14:textId="4E9C60E1" w:rsidR="005E130F" w:rsidRPr="00E867E8" w:rsidRDefault="005E130F" w:rsidP="002659AD">
      <w:pPr>
        <w:pStyle w:val="Corpsdetexte"/>
        <w:kinsoku w:val="0"/>
        <w:overflowPunct w:val="0"/>
        <w:spacing w:before="47"/>
        <w:ind w:left="142"/>
        <w:jc w:val="both"/>
        <w:rPr>
          <w:b w:val="0"/>
          <w:bCs w:val="0"/>
          <w:spacing w:val="-1"/>
          <w:sz w:val="22"/>
          <w:szCs w:val="22"/>
        </w:rPr>
      </w:pPr>
      <w:r w:rsidRPr="00E867E8">
        <w:rPr>
          <w:b w:val="0"/>
          <w:bCs w:val="0"/>
          <w:spacing w:val="-1"/>
          <w:sz w:val="22"/>
          <w:szCs w:val="22"/>
        </w:rPr>
        <w:t>Pour plus d’informations sur ces tests, se renseigner auprès de l’Ambassade de France de votre pays ou</w:t>
      </w:r>
      <w:r w:rsidR="00DB4FE5" w:rsidRPr="00E867E8">
        <w:rPr>
          <w:b w:val="0"/>
          <w:bCs w:val="0"/>
          <w:spacing w:val="-1"/>
          <w:sz w:val="22"/>
          <w:szCs w:val="22"/>
        </w:rPr>
        <w:t xml:space="preserve"> de Campus France (www.campusfrance.org/fr/apprendre-langue-francaise)</w:t>
      </w:r>
      <w:r w:rsidRPr="00E867E8">
        <w:rPr>
          <w:b w:val="0"/>
          <w:bCs w:val="0"/>
          <w:spacing w:val="-1"/>
          <w:sz w:val="22"/>
          <w:szCs w:val="22"/>
        </w:rPr>
        <w:t xml:space="preserve"> </w:t>
      </w:r>
      <w:r w:rsidR="002538D2" w:rsidRPr="00E867E8">
        <w:rPr>
          <w:b w:val="0"/>
          <w:bCs w:val="0"/>
          <w:spacing w:val="-1"/>
          <w:sz w:val="22"/>
          <w:szCs w:val="22"/>
        </w:rPr>
        <w:t xml:space="preserve"> </w:t>
      </w:r>
    </w:p>
    <w:p w14:paraId="7019DB8A" w14:textId="1906AEA6" w:rsidR="00AF76BF" w:rsidRPr="00E867E8" w:rsidRDefault="00E867E8" w:rsidP="002659AD">
      <w:pPr>
        <w:pStyle w:val="Corpsdetexte"/>
        <w:kinsoku w:val="0"/>
        <w:overflowPunct w:val="0"/>
        <w:spacing w:before="47"/>
        <w:ind w:left="142"/>
        <w:jc w:val="both"/>
        <w:rPr>
          <w:bCs w:val="0"/>
          <w:spacing w:val="-1"/>
          <w:sz w:val="22"/>
          <w:szCs w:val="22"/>
        </w:rPr>
      </w:pPr>
      <w:r w:rsidRPr="00E867E8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7A6808" wp14:editId="019CEA80">
                <wp:simplePos x="0" y="0"/>
                <wp:positionH relativeFrom="column">
                  <wp:posOffset>-170180</wp:posOffset>
                </wp:positionH>
                <wp:positionV relativeFrom="paragraph">
                  <wp:posOffset>219075</wp:posOffset>
                </wp:positionV>
                <wp:extent cx="7296150" cy="177546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77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21616" w14:textId="77777777" w:rsidR="00A35DB8" w:rsidRDefault="00A35DB8" w:rsidP="00A35DB8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57C646AC" w14:textId="1E73350F" w:rsidR="00A35DB8" w:rsidRDefault="00A35DB8" w:rsidP="00A35DB8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7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(NOM-Prénom-CHIMIE.pdf )</w:t>
                            </w:r>
                          </w:p>
                          <w:p w14:paraId="6C9217E9" w14:textId="77777777" w:rsidR="00A35DB8" w:rsidRDefault="00A35DB8" w:rsidP="00A35DB8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7B216E60" w14:textId="7234B67E" w:rsidR="00BD0EEE" w:rsidRDefault="00BD0EEE" w:rsidP="005E130F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proofErr w:type="gramStart"/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copie</w:t>
                            </w:r>
                            <w:proofErr w:type="gramEnd"/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à</w:t>
                            </w:r>
                            <w:r w:rsidR="00E502F5"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 :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thierry.Gloriant@insa-rennes.fr</w:t>
                            </w:r>
                          </w:p>
                          <w:p w14:paraId="297069BA" w14:textId="77777777" w:rsidR="00141DD9" w:rsidRPr="005F3676" w:rsidRDefault="00141DD9" w:rsidP="005E130F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33F7D690" w14:textId="77777777" w:rsidR="00A35DB8" w:rsidRDefault="00A35DB8" w:rsidP="00A35DB8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456CC6C7" w14:textId="613AC5CF" w:rsidR="00914511" w:rsidRPr="002659AD" w:rsidRDefault="002F5D3E" w:rsidP="00914511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1</w:t>
                            </w:r>
                            <w:r w:rsidR="007D0032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7</w:t>
                            </w:r>
                            <w:r w:rsidR="00145216"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mai</w:t>
                            </w:r>
                            <w:r w:rsidR="002659AD"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 w:rsidR="007D0032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2214EF8E" w14:textId="77777777" w:rsidR="00E867E8" w:rsidRDefault="00E867E8" w:rsidP="004069B7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49ACF17A" w14:textId="40376E78" w:rsidR="004069B7" w:rsidRPr="00914511" w:rsidRDefault="004069B7" w:rsidP="004069B7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 w:rsidR="00A35DB8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de candidature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ne sera pas prise en compte.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A6808" id="_x0000_s1029" type="#_x0000_t202" style="position:absolute;left:0;text-align:left;margin-left:-13.4pt;margin-top:17.25pt;width:574.5pt;height:13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" fillcolor="#d8d8d8 [2732]" stroked="f">
                <v:textbox>
                  <w:txbxContent>
                    <w:p w14:paraId="74721616" w14:textId="77777777" w:rsidR="00A35DB8" w:rsidRDefault="00A35DB8" w:rsidP="00A35DB8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57C646AC" w14:textId="1E73350F" w:rsidR="00A35DB8" w:rsidRDefault="00A35DB8" w:rsidP="00A35DB8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8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(NOM-Prénom-CHIMIE.pdf )</w:t>
                      </w:r>
                    </w:p>
                    <w:p w14:paraId="6C9217E9" w14:textId="77777777" w:rsidR="00A35DB8" w:rsidRDefault="00A35DB8" w:rsidP="00A35DB8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7B216E60" w14:textId="7234B67E" w:rsidR="00BD0EEE" w:rsidRDefault="00BD0EEE" w:rsidP="005E130F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proofErr w:type="gramStart"/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copie</w:t>
                      </w:r>
                      <w:proofErr w:type="gramEnd"/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à</w:t>
                      </w:r>
                      <w:r w:rsidR="00E502F5"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 :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thierry.Gloriant@insa-rennes.fr</w:t>
                      </w:r>
                    </w:p>
                    <w:p w14:paraId="297069BA" w14:textId="77777777" w:rsidR="00141DD9" w:rsidRPr="005F3676" w:rsidRDefault="00141DD9" w:rsidP="005E130F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33F7D690" w14:textId="77777777" w:rsidR="00A35DB8" w:rsidRDefault="00A35DB8" w:rsidP="00A35DB8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456CC6C7" w14:textId="613AC5CF" w:rsidR="00914511" w:rsidRPr="002659AD" w:rsidRDefault="002F5D3E" w:rsidP="00914511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1</w:t>
                      </w:r>
                      <w:r w:rsidR="007D0032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7</w:t>
                      </w:r>
                      <w:r w:rsidR="00145216"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mai</w:t>
                      </w:r>
                      <w:r w:rsidR="002659AD"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202</w:t>
                      </w:r>
                      <w:r w:rsidR="007D0032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2214EF8E" w14:textId="77777777" w:rsidR="00E867E8" w:rsidRDefault="00E867E8" w:rsidP="004069B7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49ACF17A" w14:textId="40376E78" w:rsidR="004069B7" w:rsidRPr="00914511" w:rsidRDefault="004069B7" w:rsidP="004069B7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 w:rsidR="00A35DB8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de candidature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ne sera pas prise en compte.</w:t>
                      </w:r>
                    </w:p>
                  </w:txbxContent>
                </v:textbox>
              </v:shape>
            </w:pict>
          </mc:Fallback>
        </mc:AlternateContent>
      </w:r>
      <w:r w:rsidR="005E130F" w:rsidRPr="00E867E8">
        <w:rPr>
          <w:b w:val="0"/>
          <w:bCs w:val="0"/>
          <w:i/>
          <w:spacing w:val="-1"/>
          <w:sz w:val="22"/>
          <w:szCs w:val="22"/>
        </w:rPr>
        <w:t>En l’absence de cette attestation, le dossier ne sera pas examiné</w:t>
      </w:r>
      <w:r w:rsidR="005E130F" w:rsidRPr="00E867E8">
        <w:rPr>
          <w:bCs w:val="0"/>
          <w:spacing w:val="-1"/>
          <w:sz w:val="22"/>
          <w:szCs w:val="22"/>
        </w:rPr>
        <w:t xml:space="preserve">. </w:t>
      </w:r>
    </w:p>
    <w:p w14:paraId="77039E4E" w14:textId="394C5C36" w:rsidR="004069B7" w:rsidRPr="00E867E8" w:rsidRDefault="004069B7" w:rsidP="005E130F">
      <w:pPr>
        <w:pStyle w:val="Corpsdetexte"/>
        <w:kinsoku w:val="0"/>
        <w:overflowPunct w:val="0"/>
        <w:spacing w:before="47"/>
        <w:ind w:left="142"/>
        <w:rPr>
          <w:bCs w:val="0"/>
          <w:spacing w:val="-1"/>
          <w:sz w:val="16"/>
          <w:szCs w:val="22"/>
        </w:rPr>
      </w:pPr>
    </w:p>
    <w:p w14:paraId="2B082C7A" w14:textId="114AE3FB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739F1B29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39E1E1BD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99DF497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2BBD1208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F699A32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14D291C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82EF2CF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6C25CEA8" w14:textId="77777777" w:rsidR="00AF76BF" w:rsidRDefault="00AF76BF" w:rsidP="001468BF">
      <w:pPr>
        <w:pStyle w:val="Corpsdetexte"/>
        <w:kinsoku w:val="0"/>
        <w:overflowPunct w:val="0"/>
        <w:spacing w:before="47"/>
        <w:ind w:left="142"/>
        <w:rPr>
          <w:spacing w:val="-1"/>
        </w:rPr>
      </w:pPr>
    </w:p>
    <w:p w14:paraId="0D2441E2" w14:textId="77777777" w:rsidR="001B1B52" w:rsidRPr="001B1B52" w:rsidRDefault="001B1B52" w:rsidP="00141DD9">
      <w:pPr>
        <w:pStyle w:val="Corpsdetexte"/>
        <w:kinsoku w:val="0"/>
        <w:overflowPunct w:val="0"/>
        <w:spacing w:before="5"/>
        <w:ind w:left="0"/>
        <w:rPr>
          <w:rFonts w:ascii="VerbCond Light" w:hAnsi="VerbCond Light" w:cs="Times New Roman"/>
          <w:bCs w:val="0"/>
          <w:color w:val="E52713"/>
          <w:spacing w:val="-1"/>
          <w:sz w:val="6"/>
          <w:szCs w:val="24"/>
        </w:rPr>
      </w:pPr>
    </w:p>
    <w:p w14:paraId="77995C5B" w14:textId="77777777" w:rsidR="00A35DB8" w:rsidRDefault="00A35DB8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</w:p>
    <w:p w14:paraId="4300273C" w14:textId="48EE4351" w:rsidR="00914511" w:rsidRP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</w:pPr>
      <w:r w:rsidRPr="00914511">
        <w:rPr>
          <w:rFonts w:ascii="VerbCond Light" w:hAnsi="VerbCond Light" w:cs="Times New Roman"/>
          <w:bCs w:val="0"/>
          <w:color w:val="E52713"/>
          <w:spacing w:val="-1"/>
          <w:sz w:val="22"/>
          <w:szCs w:val="24"/>
        </w:rPr>
        <w:t xml:space="preserve">JE CERTIFIE SUR L'HONNEUR QUE LES RENSEIGNEMENTS CI-DESSUS SONT EXACTS </w:t>
      </w:r>
    </w:p>
    <w:p w14:paraId="77EE021C" w14:textId="77777777" w:rsidR="00914511" w:rsidRDefault="00914511" w:rsidP="00914511">
      <w:pPr>
        <w:pStyle w:val="Corpsdetexte"/>
        <w:kinsoku w:val="0"/>
        <w:overflowPunct w:val="0"/>
        <w:spacing w:before="5"/>
        <w:ind w:left="142"/>
        <w:rPr>
          <w:rFonts w:ascii="VerbCond Light" w:hAnsi="VerbCond Light" w:cs="Times New Roman"/>
          <w:bCs w:val="0"/>
          <w:spacing w:val="-1"/>
          <w:sz w:val="22"/>
          <w:szCs w:val="24"/>
        </w:rPr>
      </w:pPr>
    </w:p>
    <w:p w14:paraId="59284F3C" w14:textId="2FFCF95C" w:rsidR="006F34C8" w:rsidRDefault="00914511" w:rsidP="002659AD">
      <w:pPr>
        <w:pStyle w:val="Corpsdetexte"/>
        <w:kinsoku w:val="0"/>
        <w:overflowPunct w:val="0"/>
        <w:spacing w:before="5"/>
        <w:ind w:left="142"/>
        <w:rPr>
          <w:rFonts w:ascii="Times New Roman" w:hAnsi="Times New Roman" w:cs="Times New Roman"/>
          <w:b w:val="0"/>
          <w:bCs w:val="0"/>
        </w:rPr>
      </w:pP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Date :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ab/>
      </w:r>
      <w:r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                                     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Signature </w:t>
      </w:r>
      <w:r w:rsidR="005D3A06">
        <w:rPr>
          <w:rFonts w:ascii="VerbCond Light" w:hAnsi="VerbCond Light" w:cs="Times New Roman"/>
          <w:bCs w:val="0"/>
          <w:spacing w:val="-1"/>
          <w:sz w:val="22"/>
          <w:szCs w:val="24"/>
        </w:rPr>
        <w:t xml:space="preserve">obligatoire </w:t>
      </w:r>
      <w:r w:rsidRPr="00914511">
        <w:rPr>
          <w:rFonts w:ascii="VerbCond Light" w:hAnsi="VerbCond Light" w:cs="Times New Roman"/>
          <w:bCs w:val="0"/>
          <w:spacing w:val="-1"/>
          <w:sz w:val="22"/>
          <w:szCs w:val="24"/>
        </w:rPr>
        <w:t>de l'étudiant(e):</w:t>
      </w:r>
    </w:p>
    <w:p w14:paraId="2B883E73" w14:textId="77777777" w:rsidR="006F34C8" w:rsidRPr="00914511" w:rsidRDefault="00914511" w:rsidP="007302DB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 w:val="0"/>
          <w:sz w:val="16"/>
        </w:rPr>
      </w:pPr>
      <w:r w:rsidRPr="00914511">
        <w:rPr>
          <w:rFonts w:ascii="VerbCond Light" w:hAnsi="VerbCond Light" w:cs="Times New Roman"/>
          <w:bCs w:val="0"/>
          <w:sz w:val="16"/>
        </w:rPr>
        <w:t>La loi n° 78-17 du 06/01/1978 relative à l'informatique, aux fichiers et aux libertés s'applique à la présente fiche (Dossier C.N.I.L. n° 303791).</w:t>
      </w:r>
    </w:p>
    <w:sectPr w:rsidR="006F34C8" w:rsidRPr="00914511" w:rsidSect="00C3031C">
      <w:pgSz w:w="11900" w:h="16840"/>
      <w:pgMar w:top="220" w:right="500" w:bottom="280" w:left="520" w:header="720" w:footer="720" w:gutter="0"/>
      <w:cols w:space="720" w:equalWidth="0">
        <w:col w:w="10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860" w:hanging="656"/>
      </w:pPr>
      <w:rPr>
        <w:rFonts w:ascii="Wingdings" w:hAnsi="Wingdings"/>
        <w:b w:val="0"/>
        <w:w w:val="99"/>
        <w:sz w:val="56"/>
      </w:rPr>
    </w:lvl>
    <w:lvl w:ilvl="1">
      <w:numFmt w:val="bullet"/>
      <w:lvlText w:val="•"/>
      <w:lvlJc w:val="left"/>
      <w:pPr>
        <w:ind w:left="1841" w:hanging="656"/>
      </w:pPr>
    </w:lvl>
    <w:lvl w:ilvl="2">
      <w:numFmt w:val="bullet"/>
      <w:lvlText w:val="•"/>
      <w:lvlJc w:val="left"/>
      <w:pPr>
        <w:ind w:left="2823" w:hanging="656"/>
      </w:pPr>
    </w:lvl>
    <w:lvl w:ilvl="3">
      <w:numFmt w:val="bullet"/>
      <w:lvlText w:val="•"/>
      <w:lvlJc w:val="left"/>
      <w:pPr>
        <w:ind w:left="3804" w:hanging="656"/>
      </w:pPr>
    </w:lvl>
    <w:lvl w:ilvl="4">
      <w:numFmt w:val="bullet"/>
      <w:lvlText w:val="•"/>
      <w:lvlJc w:val="left"/>
      <w:pPr>
        <w:ind w:left="4785" w:hanging="656"/>
      </w:pPr>
    </w:lvl>
    <w:lvl w:ilvl="5">
      <w:numFmt w:val="bullet"/>
      <w:lvlText w:val="•"/>
      <w:lvlJc w:val="left"/>
      <w:pPr>
        <w:ind w:left="5766" w:hanging="656"/>
      </w:pPr>
    </w:lvl>
    <w:lvl w:ilvl="6">
      <w:numFmt w:val="bullet"/>
      <w:lvlText w:val="•"/>
      <w:lvlJc w:val="left"/>
      <w:pPr>
        <w:ind w:left="6748" w:hanging="656"/>
      </w:pPr>
    </w:lvl>
    <w:lvl w:ilvl="7">
      <w:numFmt w:val="bullet"/>
      <w:lvlText w:val="•"/>
      <w:lvlJc w:val="left"/>
      <w:pPr>
        <w:ind w:left="7729" w:hanging="656"/>
      </w:pPr>
    </w:lvl>
    <w:lvl w:ilvl="8">
      <w:numFmt w:val="bullet"/>
      <w:lvlText w:val="•"/>
      <w:lvlJc w:val="left"/>
      <w:pPr>
        <w:ind w:left="8710" w:hanging="65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2" w:hanging="788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519" w:hanging="788"/>
      </w:pPr>
    </w:lvl>
    <w:lvl w:ilvl="2">
      <w:numFmt w:val="bullet"/>
      <w:lvlText w:val="•"/>
      <w:lvlJc w:val="left"/>
      <w:pPr>
        <w:ind w:left="2546" w:hanging="788"/>
      </w:pPr>
    </w:lvl>
    <w:lvl w:ilvl="3">
      <w:numFmt w:val="bullet"/>
      <w:lvlText w:val="•"/>
      <w:lvlJc w:val="left"/>
      <w:pPr>
        <w:ind w:left="3572" w:hanging="788"/>
      </w:pPr>
    </w:lvl>
    <w:lvl w:ilvl="4">
      <w:numFmt w:val="bullet"/>
      <w:lvlText w:val="•"/>
      <w:lvlJc w:val="left"/>
      <w:pPr>
        <w:ind w:left="4599" w:hanging="788"/>
      </w:pPr>
    </w:lvl>
    <w:lvl w:ilvl="5">
      <w:numFmt w:val="bullet"/>
      <w:lvlText w:val="•"/>
      <w:lvlJc w:val="left"/>
      <w:pPr>
        <w:ind w:left="5626" w:hanging="788"/>
      </w:pPr>
    </w:lvl>
    <w:lvl w:ilvl="6">
      <w:numFmt w:val="bullet"/>
      <w:lvlText w:val="•"/>
      <w:lvlJc w:val="left"/>
      <w:pPr>
        <w:ind w:left="6653" w:hanging="788"/>
      </w:pPr>
    </w:lvl>
    <w:lvl w:ilvl="7">
      <w:numFmt w:val="bullet"/>
      <w:lvlText w:val="•"/>
      <w:lvlJc w:val="left"/>
      <w:pPr>
        <w:ind w:left="7679" w:hanging="788"/>
      </w:pPr>
    </w:lvl>
    <w:lvl w:ilvl="8">
      <w:numFmt w:val="bullet"/>
      <w:lvlText w:val="•"/>
      <w:lvlJc w:val="left"/>
      <w:pPr>
        <w:ind w:left="8706" w:hanging="78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"/>
      <w:lvlJc w:val="left"/>
      <w:pPr>
        <w:ind w:left="405" w:hanging="406"/>
      </w:pPr>
      <w:rPr>
        <w:rFonts w:ascii="Wingdings" w:hAnsi="Wingdings"/>
        <w:b w:val="0"/>
        <w:sz w:val="29"/>
      </w:rPr>
    </w:lvl>
    <w:lvl w:ilvl="1">
      <w:numFmt w:val="bullet"/>
      <w:lvlText w:val="•"/>
      <w:lvlJc w:val="left"/>
      <w:pPr>
        <w:ind w:left="666" w:hanging="406"/>
      </w:pPr>
    </w:lvl>
    <w:lvl w:ilvl="2">
      <w:numFmt w:val="bullet"/>
      <w:lvlText w:val="•"/>
      <w:lvlJc w:val="left"/>
      <w:pPr>
        <w:ind w:left="927" w:hanging="406"/>
      </w:pPr>
    </w:lvl>
    <w:lvl w:ilvl="3">
      <w:numFmt w:val="bullet"/>
      <w:lvlText w:val="•"/>
      <w:lvlJc w:val="left"/>
      <w:pPr>
        <w:ind w:left="1188" w:hanging="406"/>
      </w:pPr>
    </w:lvl>
    <w:lvl w:ilvl="4">
      <w:numFmt w:val="bullet"/>
      <w:lvlText w:val="•"/>
      <w:lvlJc w:val="left"/>
      <w:pPr>
        <w:ind w:left="1449" w:hanging="406"/>
      </w:pPr>
    </w:lvl>
    <w:lvl w:ilvl="5">
      <w:numFmt w:val="bullet"/>
      <w:lvlText w:val="•"/>
      <w:lvlJc w:val="left"/>
      <w:pPr>
        <w:ind w:left="1710" w:hanging="406"/>
      </w:pPr>
    </w:lvl>
    <w:lvl w:ilvl="6">
      <w:numFmt w:val="bullet"/>
      <w:lvlText w:val="•"/>
      <w:lvlJc w:val="left"/>
      <w:pPr>
        <w:ind w:left="1971" w:hanging="406"/>
      </w:pPr>
    </w:lvl>
    <w:lvl w:ilvl="7">
      <w:numFmt w:val="bullet"/>
      <w:lvlText w:val="•"/>
      <w:lvlJc w:val="left"/>
      <w:pPr>
        <w:ind w:left="2232" w:hanging="406"/>
      </w:pPr>
    </w:lvl>
    <w:lvl w:ilvl="8">
      <w:numFmt w:val="bullet"/>
      <w:lvlText w:val="•"/>
      <w:lvlJc w:val="left"/>
      <w:pPr>
        <w:ind w:left="2493" w:hanging="40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16" w:hanging="214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467" w:hanging="214"/>
      </w:pPr>
    </w:lvl>
    <w:lvl w:ilvl="2">
      <w:numFmt w:val="bullet"/>
      <w:lvlText w:val="•"/>
      <w:lvlJc w:val="left"/>
      <w:pPr>
        <w:ind w:left="718" w:hanging="214"/>
      </w:pPr>
    </w:lvl>
    <w:lvl w:ilvl="3">
      <w:numFmt w:val="bullet"/>
      <w:lvlText w:val="•"/>
      <w:lvlJc w:val="left"/>
      <w:pPr>
        <w:ind w:left="969" w:hanging="214"/>
      </w:pPr>
    </w:lvl>
    <w:lvl w:ilvl="4">
      <w:numFmt w:val="bullet"/>
      <w:lvlText w:val="•"/>
      <w:lvlJc w:val="left"/>
      <w:pPr>
        <w:ind w:left="1220" w:hanging="214"/>
      </w:pPr>
    </w:lvl>
    <w:lvl w:ilvl="5">
      <w:numFmt w:val="bullet"/>
      <w:lvlText w:val="•"/>
      <w:lvlJc w:val="left"/>
      <w:pPr>
        <w:ind w:left="1471" w:hanging="214"/>
      </w:pPr>
    </w:lvl>
    <w:lvl w:ilvl="6">
      <w:numFmt w:val="bullet"/>
      <w:lvlText w:val="•"/>
      <w:lvlJc w:val="left"/>
      <w:pPr>
        <w:ind w:left="1722" w:hanging="214"/>
      </w:pPr>
    </w:lvl>
    <w:lvl w:ilvl="7">
      <w:numFmt w:val="bullet"/>
      <w:lvlText w:val="•"/>
      <w:lvlJc w:val="left"/>
      <w:pPr>
        <w:ind w:left="1974" w:hanging="214"/>
      </w:pPr>
    </w:lvl>
    <w:lvl w:ilvl="8">
      <w:numFmt w:val="bullet"/>
      <w:lvlText w:val="•"/>
      <w:lvlJc w:val="left"/>
      <w:pPr>
        <w:ind w:left="2225" w:hanging="2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31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15" w:hanging="312"/>
      </w:pPr>
    </w:lvl>
    <w:lvl w:ilvl="3">
      <w:numFmt w:val="bullet"/>
      <w:lvlText w:val="•"/>
      <w:lvlJc w:val="left"/>
      <w:pPr>
        <w:ind w:left="3429" w:hanging="312"/>
      </w:pPr>
    </w:lvl>
    <w:lvl w:ilvl="4">
      <w:numFmt w:val="bullet"/>
      <w:lvlText w:val="•"/>
      <w:lvlJc w:val="left"/>
      <w:pPr>
        <w:ind w:left="4444" w:hanging="312"/>
      </w:pPr>
    </w:lvl>
    <w:lvl w:ilvl="5">
      <w:numFmt w:val="bullet"/>
      <w:lvlText w:val="•"/>
      <w:lvlJc w:val="left"/>
      <w:pPr>
        <w:ind w:left="5459" w:hanging="312"/>
      </w:pPr>
    </w:lvl>
    <w:lvl w:ilvl="6">
      <w:numFmt w:val="bullet"/>
      <w:lvlText w:val="•"/>
      <w:lvlJc w:val="left"/>
      <w:pPr>
        <w:ind w:left="6474" w:hanging="312"/>
      </w:pPr>
    </w:lvl>
    <w:lvl w:ilvl="7">
      <w:numFmt w:val="bullet"/>
      <w:lvlText w:val="•"/>
      <w:lvlJc w:val="left"/>
      <w:pPr>
        <w:ind w:left="7489" w:hanging="312"/>
      </w:pPr>
    </w:lvl>
    <w:lvl w:ilvl="8">
      <w:numFmt w:val="bullet"/>
      <w:lvlText w:val="•"/>
      <w:lvlJc w:val="left"/>
      <w:pPr>
        <w:ind w:left="8504" w:hanging="31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85" w:hanging="291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400" w:hanging="291"/>
      </w:pPr>
    </w:lvl>
    <w:lvl w:ilvl="2">
      <w:numFmt w:val="bullet"/>
      <w:lvlText w:val="•"/>
      <w:lvlJc w:val="left"/>
      <w:pPr>
        <w:ind w:left="2415" w:hanging="291"/>
      </w:pPr>
    </w:lvl>
    <w:lvl w:ilvl="3">
      <w:numFmt w:val="bullet"/>
      <w:lvlText w:val="•"/>
      <w:lvlJc w:val="left"/>
      <w:pPr>
        <w:ind w:left="3429" w:hanging="291"/>
      </w:pPr>
    </w:lvl>
    <w:lvl w:ilvl="4">
      <w:numFmt w:val="bullet"/>
      <w:lvlText w:val="•"/>
      <w:lvlJc w:val="left"/>
      <w:pPr>
        <w:ind w:left="4444" w:hanging="291"/>
      </w:pPr>
    </w:lvl>
    <w:lvl w:ilvl="5">
      <w:numFmt w:val="bullet"/>
      <w:lvlText w:val="•"/>
      <w:lvlJc w:val="left"/>
      <w:pPr>
        <w:ind w:left="5459" w:hanging="291"/>
      </w:pPr>
    </w:lvl>
    <w:lvl w:ilvl="6">
      <w:numFmt w:val="bullet"/>
      <w:lvlText w:val="•"/>
      <w:lvlJc w:val="left"/>
      <w:pPr>
        <w:ind w:left="6474" w:hanging="291"/>
      </w:pPr>
    </w:lvl>
    <w:lvl w:ilvl="7">
      <w:numFmt w:val="bullet"/>
      <w:lvlText w:val="•"/>
      <w:lvlJc w:val="left"/>
      <w:pPr>
        <w:ind w:left="7489" w:hanging="291"/>
      </w:pPr>
    </w:lvl>
    <w:lvl w:ilvl="8">
      <w:numFmt w:val="bullet"/>
      <w:lvlText w:val="•"/>
      <w:lvlJc w:val="left"/>
      <w:pPr>
        <w:ind w:left="8504" w:hanging="29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08" w:hanging="365"/>
      </w:pPr>
      <w:rPr>
        <w:rFonts w:ascii="Symbol" w:hAnsi="Symbol"/>
        <w:b w:val="0"/>
        <w:w w:val="99"/>
        <w:sz w:val="20"/>
      </w:rPr>
    </w:lvl>
    <w:lvl w:ilvl="1">
      <w:numFmt w:val="bullet"/>
      <w:lvlText w:val="-"/>
      <w:lvlJc w:val="left"/>
      <w:pPr>
        <w:ind w:left="1597" w:hanging="147"/>
      </w:pPr>
      <w:rPr>
        <w:rFonts w:ascii="Arial" w:hAnsi="Arial"/>
        <w:b w:val="0"/>
        <w:w w:val="99"/>
        <w:sz w:val="24"/>
      </w:rPr>
    </w:lvl>
    <w:lvl w:ilvl="2">
      <w:numFmt w:val="bullet"/>
      <w:lvlText w:val="•"/>
      <w:lvlJc w:val="left"/>
      <w:pPr>
        <w:ind w:left="2591" w:hanging="147"/>
      </w:pPr>
    </w:lvl>
    <w:lvl w:ilvl="3">
      <w:numFmt w:val="bullet"/>
      <w:lvlText w:val="•"/>
      <w:lvlJc w:val="left"/>
      <w:pPr>
        <w:ind w:left="3584" w:hanging="147"/>
      </w:pPr>
    </w:lvl>
    <w:lvl w:ilvl="4">
      <w:numFmt w:val="bullet"/>
      <w:lvlText w:val="•"/>
      <w:lvlJc w:val="left"/>
      <w:pPr>
        <w:ind w:left="4578" w:hanging="147"/>
      </w:pPr>
    </w:lvl>
    <w:lvl w:ilvl="5">
      <w:numFmt w:val="bullet"/>
      <w:lvlText w:val="•"/>
      <w:lvlJc w:val="left"/>
      <w:pPr>
        <w:ind w:left="5572" w:hanging="147"/>
      </w:pPr>
    </w:lvl>
    <w:lvl w:ilvl="6">
      <w:numFmt w:val="bullet"/>
      <w:lvlText w:val="•"/>
      <w:lvlJc w:val="left"/>
      <w:pPr>
        <w:ind w:left="6566" w:hanging="147"/>
      </w:pPr>
    </w:lvl>
    <w:lvl w:ilvl="7">
      <w:numFmt w:val="bullet"/>
      <w:lvlText w:val="•"/>
      <w:lvlJc w:val="left"/>
      <w:pPr>
        <w:ind w:left="7559" w:hanging="147"/>
      </w:pPr>
    </w:lvl>
    <w:lvl w:ilvl="8">
      <w:numFmt w:val="bullet"/>
      <w:lvlText w:val="•"/>
      <w:lvlJc w:val="left"/>
      <w:pPr>
        <w:ind w:left="8553" w:hanging="147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27" w:hanging="272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080" w:hanging="272"/>
      </w:pPr>
    </w:lvl>
    <w:lvl w:ilvl="2">
      <w:numFmt w:val="bullet"/>
      <w:lvlText w:val="•"/>
      <w:lvlJc w:val="left"/>
      <w:pPr>
        <w:ind w:left="2132" w:hanging="272"/>
      </w:pPr>
    </w:lvl>
    <w:lvl w:ilvl="3">
      <w:numFmt w:val="bullet"/>
      <w:lvlText w:val="•"/>
      <w:lvlJc w:val="left"/>
      <w:pPr>
        <w:ind w:left="3185" w:hanging="272"/>
      </w:pPr>
    </w:lvl>
    <w:lvl w:ilvl="4">
      <w:numFmt w:val="bullet"/>
      <w:lvlText w:val="•"/>
      <w:lvlJc w:val="left"/>
      <w:pPr>
        <w:ind w:left="4237" w:hanging="272"/>
      </w:pPr>
    </w:lvl>
    <w:lvl w:ilvl="5">
      <w:numFmt w:val="bullet"/>
      <w:lvlText w:val="•"/>
      <w:lvlJc w:val="left"/>
      <w:pPr>
        <w:ind w:left="5290" w:hanging="272"/>
      </w:pPr>
    </w:lvl>
    <w:lvl w:ilvl="6">
      <w:numFmt w:val="bullet"/>
      <w:lvlText w:val="•"/>
      <w:lvlJc w:val="left"/>
      <w:pPr>
        <w:ind w:left="6343" w:hanging="272"/>
      </w:pPr>
    </w:lvl>
    <w:lvl w:ilvl="7">
      <w:numFmt w:val="bullet"/>
      <w:lvlText w:val="•"/>
      <w:lvlJc w:val="left"/>
      <w:pPr>
        <w:ind w:left="7395" w:hanging="272"/>
      </w:pPr>
    </w:lvl>
    <w:lvl w:ilvl="8">
      <w:numFmt w:val="bullet"/>
      <w:lvlText w:val="•"/>
      <w:lvlJc w:val="left"/>
      <w:pPr>
        <w:ind w:left="8448" w:hanging="272"/>
      </w:pPr>
    </w:lvl>
  </w:abstractNum>
  <w:abstractNum w:abstractNumId="8" w15:restartNumberingAfterBreak="0">
    <w:nsid w:val="01490162"/>
    <w:multiLevelType w:val="hybridMultilevel"/>
    <w:tmpl w:val="7BA27480"/>
    <w:lvl w:ilvl="0" w:tplc="18886C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B63A3"/>
    <w:multiLevelType w:val="hybridMultilevel"/>
    <w:tmpl w:val="FAB69BE6"/>
    <w:lvl w:ilvl="0" w:tplc="37BA55E8">
      <w:numFmt w:val="bullet"/>
      <w:lvlText w:val=""/>
      <w:lvlJc w:val="left"/>
      <w:pPr>
        <w:ind w:left="495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21E226A1"/>
    <w:multiLevelType w:val="hybridMultilevel"/>
    <w:tmpl w:val="43E65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1326802"/>
    <w:multiLevelType w:val="hybridMultilevel"/>
    <w:tmpl w:val="D3A01CB0"/>
    <w:lvl w:ilvl="0" w:tplc="A288A816">
      <w:numFmt w:val="bullet"/>
      <w:lvlText w:val=""/>
      <w:lvlJc w:val="left"/>
      <w:pPr>
        <w:ind w:left="86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484D6B"/>
    <w:multiLevelType w:val="hybridMultilevel"/>
    <w:tmpl w:val="83EEE868"/>
    <w:lvl w:ilvl="0" w:tplc="B2167B6C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67515968">
    <w:abstractNumId w:val="7"/>
  </w:num>
  <w:num w:numId="2" w16cid:durableId="1937442120">
    <w:abstractNumId w:val="6"/>
  </w:num>
  <w:num w:numId="3" w16cid:durableId="1727409073">
    <w:abstractNumId w:val="5"/>
  </w:num>
  <w:num w:numId="4" w16cid:durableId="494104499">
    <w:abstractNumId w:val="4"/>
  </w:num>
  <w:num w:numId="5" w16cid:durableId="1232735380">
    <w:abstractNumId w:val="3"/>
  </w:num>
  <w:num w:numId="6" w16cid:durableId="617494510">
    <w:abstractNumId w:val="2"/>
  </w:num>
  <w:num w:numId="7" w16cid:durableId="87772513">
    <w:abstractNumId w:val="1"/>
  </w:num>
  <w:num w:numId="8" w16cid:durableId="650907091">
    <w:abstractNumId w:val="0"/>
  </w:num>
  <w:num w:numId="9" w16cid:durableId="138111854">
    <w:abstractNumId w:val="8"/>
  </w:num>
  <w:num w:numId="10" w16cid:durableId="1167404061">
    <w:abstractNumId w:val="12"/>
  </w:num>
  <w:num w:numId="11" w16cid:durableId="1705134131">
    <w:abstractNumId w:val="11"/>
  </w:num>
  <w:num w:numId="12" w16cid:durableId="1765953045">
    <w:abstractNumId w:val="9"/>
  </w:num>
  <w:num w:numId="13" w16cid:durableId="290479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73"/>
    <w:rsid w:val="000409A4"/>
    <w:rsid w:val="0006171A"/>
    <w:rsid w:val="000E75EA"/>
    <w:rsid w:val="000F7227"/>
    <w:rsid w:val="00107E97"/>
    <w:rsid w:val="00110952"/>
    <w:rsid w:val="00141DD9"/>
    <w:rsid w:val="00145216"/>
    <w:rsid w:val="001468BF"/>
    <w:rsid w:val="00161FE0"/>
    <w:rsid w:val="001B1B52"/>
    <w:rsid w:val="002055A8"/>
    <w:rsid w:val="002538D2"/>
    <w:rsid w:val="002659AD"/>
    <w:rsid w:val="002734E7"/>
    <w:rsid w:val="002969CB"/>
    <w:rsid w:val="002B2349"/>
    <w:rsid w:val="002B7326"/>
    <w:rsid w:val="002F2230"/>
    <w:rsid w:val="002F5D3E"/>
    <w:rsid w:val="002F7A93"/>
    <w:rsid w:val="00313A8F"/>
    <w:rsid w:val="0036096F"/>
    <w:rsid w:val="00391244"/>
    <w:rsid w:val="003B2FE0"/>
    <w:rsid w:val="003E4937"/>
    <w:rsid w:val="003F5F64"/>
    <w:rsid w:val="004069B7"/>
    <w:rsid w:val="00442E8C"/>
    <w:rsid w:val="00471477"/>
    <w:rsid w:val="00484BA6"/>
    <w:rsid w:val="00486478"/>
    <w:rsid w:val="00493390"/>
    <w:rsid w:val="004A2D7F"/>
    <w:rsid w:val="004D398A"/>
    <w:rsid w:val="00505338"/>
    <w:rsid w:val="005409E7"/>
    <w:rsid w:val="005774E3"/>
    <w:rsid w:val="00591396"/>
    <w:rsid w:val="00594B36"/>
    <w:rsid w:val="005A317D"/>
    <w:rsid w:val="005C7414"/>
    <w:rsid w:val="005D2D97"/>
    <w:rsid w:val="005D3A06"/>
    <w:rsid w:val="005D47C7"/>
    <w:rsid w:val="005E130F"/>
    <w:rsid w:val="005F3676"/>
    <w:rsid w:val="0061385F"/>
    <w:rsid w:val="00614F79"/>
    <w:rsid w:val="00626E73"/>
    <w:rsid w:val="00632C99"/>
    <w:rsid w:val="00642186"/>
    <w:rsid w:val="00645F0B"/>
    <w:rsid w:val="006625C2"/>
    <w:rsid w:val="006678BE"/>
    <w:rsid w:val="00677B1A"/>
    <w:rsid w:val="006E6A5C"/>
    <w:rsid w:val="006F34C8"/>
    <w:rsid w:val="007105B5"/>
    <w:rsid w:val="0072226D"/>
    <w:rsid w:val="007302DB"/>
    <w:rsid w:val="0074047A"/>
    <w:rsid w:val="00742318"/>
    <w:rsid w:val="007621F3"/>
    <w:rsid w:val="00765D40"/>
    <w:rsid w:val="007871C5"/>
    <w:rsid w:val="007D0032"/>
    <w:rsid w:val="007F21C0"/>
    <w:rsid w:val="00810E7A"/>
    <w:rsid w:val="00860F8A"/>
    <w:rsid w:val="008A569B"/>
    <w:rsid w:val="008E5C77"/>
    <w:rsid w:val="00903B17"/>
    <w:rsid w:val="00905B97"/>
    <w:rsid w:val="00914511"/>
    <w:rsid w:val="009318A8"/>
    <w:rsid w:val="00954DBE"/>
    <w:rsid w:val="00957E0A"/>
    <w:rsid w:val="009860EB"/>
    <w:rsid w:val="009E77FC"/>
    <w:rsid w:val="00A00058"/>
    <w:rsid w:val="00A05621"/>
    <w:rsid w:val="00A35DB8"/>
    <w:rsid w:val="00A40EF5"/>
    <w:rsid w:val="00A50C80"/>
    <w:rsid w:val="00A50CC9"/>
    <w:rsid w:val="00AA1C8D"/>
    <w:rsid w:val="00AF76BF"/>
    <w:rsid w:val="00B270BB"/>
    <w:rsid w:val="00B35EC0"/>
    <w:rsid w:val="00B641C6"/>
    <w:rsid w:val="00B770C8"/>
    <w:rsid w:val="00B80537"/>
    <w:rsid w:val="00BD0EEE"/>
    <w:rsid w:val="00C3031C"/>
    <w:rsid w:val="00C5747D"/>
    <w:rsid w:val="00C8453F"/>
    <w:rsid w:val="00C939A3"/>
    <w:rsid w:val="00D1539B"/>
    <w:rsid w:val="00D21FD8"/>
    <w:rsid w:val="00D4246B"/>
    <w:rsid w:val="00D53F4D"/>
    <w:rsid w:val="00D54BDB"/>
    <w:rsid w:val="00D664E9"/>
    <w:rsid w:val="00DA712D"/>
    <w:rsid w:val="00DB4FE5"/>
    <w:rsid w:val="00DC5A64"/>
    <w:rsid w:val="00DF38ED"/>
    <w:rsid w:val="00E502F5"/>
    <w:rsid w:val="00E604BE"/>
    <w:rsid w:val="00E65723"/>
    <w:rsid w:val="00E867E8"/>
    <w:rsid w:val="00EC2746"/>
    <w:rsid w:val="00F151BB"/>
    <w:rsid w:val="00F27113"/>
    <w:rsid w:val="00F50DBD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0322B"/>
  <w14:defaultImageDpi w14:val="96"/>
  <w15:docId w15:val="{187DE24B-D12B-450A-B03C-629C1BE9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781" w:hanging="655"/>
      <w:outlineLvl w:val="0"/>
    </w:pPr>
    <w:rPr>
      <w:rFonts w:ascii="Arial" w:hAnsi="Arial" w:cs="Arial"/>
      <w:i/>
      <w:i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before="120"/>
      <w:ind w:left="1597" w:hanging="146"/>
      <w:outlineLvl w:val="1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135"/>
    </w:pPr>
    <w:rPr>
      <w:rFonts w:ascii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rsid w:val="00614F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4F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141DD9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056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6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62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6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621"/>
    <w:rPr>
      <w:rFonts w:ascii="Times New Roman" w:hAnsi="Times New Roman"/>
      <w:b/>
      <w:bCs/>
      <w:sz w:val="20"/>
      <w:szCs w:val="20"/>
    </w:rPr>
  </w:style>
  <w:style w:type="paragraph" w:customStyle="1" w:styleId="site-description">
    <w:name w:val="site-description"/>
    <w:basedOn w:val="Normal"/>
    <w:rsid w:val="00A0562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4FE5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4069B7"/>
    <w:rPr>
      <w:i/>
      <w:iCs/>
    </w:rPr>
  </w:style>
  <w:style w:type="character" w:customStyle="1" w:styleId="object">
    <w:name w:val="object"/>
    <w:basedOn w:val="Policepardfaut"/>
    <w:rsid w:val="0040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-suivi-dossier@insa-renn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s-suivi-dossier@insa-renn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master 2014 2015</vt:lpstr>
    </vt:vector>
  </TitlesOfParts>
  <Company>Microsoft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master 2014 2015</dc:title>
  <dc:creator>Kalua Tanguy</dc:creator>
  <cp:lastModifiedBy>Gardin Lena</cp:lastModifiedBy>
  <cp:revision>18</cp:revision>
  <cp:lastPrinted>2018-02-19T09:02:00Z</cp:lastPrinted>
  <dcterms:created xsi:type="dcterms:W3CDTF">2019-01-22T13:55:00Z</dcterms:created>
  <dcterms:modified xsi:type="dcterms:W3CDTF">2026-03-13T14:35:00Z</dcterms:modified>
</cp:coreProperties>
</file>